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E0" w:rsidRPr="002F04E0" w:rsidRDefault="002F04E0" w:rsidP="002F04E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34"/>
          <w:szCs w:val="34"/>
        </w:rPr>
        <w:t xml:space="preserve">                 </w:t>
      </w:r>
      <w:r w:rsidRPr="002F04E0">
        <w:rPr>
          <w:sz w:val="28"/>
          <w:szCs w:val="28"/>
        </w:rPr>
        <w:t>АДМИНИСТРАЦИЯ ПОСПЕЛИХИНСКОГО РАЙОНА</w:t>
      </w:r>
    </w:p>
    <w:p w:rsidR="002F04E0" w:rsidRPr="002F04E0" w:rsidRDefault="002F04E0" w:rsidP="002F04E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F04E0">
        <w:rPr>
          <w:sz w:val="28"/>
          <w:szCs w:val="28"/>
        </w:rPr>
        <w:t>АЛТАЙСКОГО КРАЯ</w:t>
      </w:r>
    </w:p>
    <w:p w:rsidR="002F04E0" w:rsidRPr="002F04E0" w:rsidRDefault="002F04E0" w:rsidP="002F04E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F04E0" w:rsidRPr="002F04E0" w:rsidRDefault="002F04E0" w:rsidP="002F04E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F04E0" w:rsidRPr="002F04E0" w:rsidRDefault="002F04E0" w:rsidP="002F04E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F04E0">
        <w:rPr>
          <w:sz w:val="28"/>
          <w:szCs w:val="28"/>
        </w:rPr>
        <w:t>ПОСТАНОВЛЕНИЕ</w:t>
      </w:r>
    </w:p>
    <w:p w:rsidR="002F04E0" w:rsidRPr="002F04E0" w:rsidRDefault="002F04E0" w:rsidP="002F04E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F04E0" w:rsidRPr="002F04E0" w:rsidRDefault="002F04E0" w:rsidP="002F04E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F04E0" w:rsidRPr="002F04E0" w:rsidRDefault="00384FF7" w:rsidP="002F04E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22.12.2022</w:t>
      </w:r>
      <w:r w:rsidR="002F04E0">
        <w:rPr>
          <w:sz w:val="28"/>
          <w:szCs w:val="28"/>
        </w:rPr>
        <w:tab/>
      </w:r>
      <w:r w:rsidR="002F04E0">
        <w:rPr>
          <w:sz w:val="28"/>
          <w:szCs w:val="28"/>
        </w:rPr>
        <w:tab/>
        <w:t xml:space="preserve"> </w:t>
      </w:r>
      <w:r w:rsidR="002F04E0">
        <w:rPr>
          <w:sz w:val="28"/>
          <w:szCs w:val="28"/>
        </w:rPr>
        <w:tab/>
      </w:r>
      <w:r w:rsidR="002F04E0">
        <w:rPr>
          <w:sz w:val="28"/>
          <w:szCs w:val="28"/>
        </w:rPr>
        <w:tab/>
      </w:r>
      <w:r w:rsidR="002F04E0">
        <w:rPr>
          <w:sz w:val="28"/>
          <w:szCs w:val="28"/>
        </w:rPr>
        <w:tab/>
      </w:r>
      <w:r w:rsidR="002F04E0">
        <w:rPr>
          <w:sz w:val="28"/>
          <w:szCs w:val="28"/>
        </w:rPr>
        <w:tab/>
      </w:r>
      <w:r w:rsidR="002F04E0">
        <w:rPr>
          <w:sz w:val="28"/>
          <w:szCs w:val="28"/>
        </w:rPr>
        <w:tab/>
        <w:t xml:space="preserve">  </w:t>
      </w:r>
      <w:r w:rsidR="00EA01E5">
        <w:rPr>
          <w:sz w:val="28"/>
          <w:szCs w:val="28"/>
        </w:rPr>
        <w:t xml:space="preserve">                                </w:t>
      </w:r>
      <w:r w:rsidR="002F04E0">
        <w:rPr>
          <w:sz w:val="28"/>
          <w:szCs w:val="28"/>
        </w:rPr>
        <w:t xml:space="preserve">  </w:t>
      </w:r>
      <w:r w:rsidR="002F04E0" w:rsidRPr="002F04E0">
        <w:rPr>
          <w:sz w:val="28"/>
          <w:szCs w:val="28"/>
        </w:rPr>
        <w:t>№</w:t>
      </w:r>
      <w:r w:rsidR="00EA01E5">
        <w:rPr>
          <w:sz w:val="28"/>
          <w:szCs w:val="28"/>
        </w:rPr>
        <w:t xml:space="preserve"> 639</w:t>
      </w:r>
    </w:p>
    <w:p w:rsidR="002F04E0" w:rsidRPr="002F04E0" w:rsidRDefault="002F04E0" w:rsidP="002F04E0">
      <w:pPr>
        <w:widowControl/>
        <w:autoSpaceDE/>
        <w:autoSpaceDN/>
        <w:adjustRightInd/>
        <w:jc w:val="center"/>
        <w:rPr>
          <w:sz w:val="28"/>
          <w:szCs w:val="28"/>
        </w:rPr>
      </w:pPr>
      <w:proofErr w:type="gramStart"/>
      <w:r w:rsidRPr="002F04E0">
        <w:rPr>
          <w:sz w:val="28"/>
          <w:szCs w:val="28"/>
        </w:rPr>
        <w:t>с</w:t>
      </w:r>
      <w:proofErr w:type="gramEnd"/>
      <w:r w:rsidRPr="002F04E0">
        <w:rPr>
          <w:sz w:val="28"/>
          <w:szCs w:val="28"/>
        </w:rPr>
        <w:t>. Поспелиха</w:t>
      </w:r>
    </w:p>
    <w:p w:rsidR="002F04E0" w:rsidRPr="002F04E0" w:rsidRDefault="002F04E0" w:rsidP="002F04E0">
      <w:pPr>
        <w:widowControl/>
        <w:shd w:val="clear" w:color="auto" w:fill="FFFFFF"/>
        <w:autoSpaceDE/>
        <w:autoSpaceDN/>
        <w:adjustRightInd/>
        <w:ind w:right="4820"/>
        <w:jc w:val="both"/>
        <w:rPr>
          <w:sz w:val="28"/>
          <w:szCs w:val="28"/>
        </w:rPr>
      </w:pPr>
    </w:p>
    <w:p w:rsidR="002F04E0" w:rsidRDefault="002F04E0" w:rsidP="002F04E0">
      <w:pPr>
        <w:widowControl/>
        <w:shd w:val="clear" w:color="auto" w:fill="FFFFFF"/>
        <w:autoSpaceDE/>
        <w:autoSpaceDN/>
        <w:adjustRightInd/>
        <w:ind w:left="5" w:right="4820"/>
        <w:jc w:val="both"/>
        <w:rPr>
          <w:sz w:val="28"/>
          <w:szCs w:val="28"/>
        </w:rPr>
      </w:pPr>
      <w:r w:rsidRPr="002F04E0">
        <w:rPr>
          <w:sz w:val="28"/>
          <w:szCs w:val="28"/>
        </w:rPr>
        <w:t xml:space="preserve">Об утверждении Положения о </w:t>
      </w:r>
      <w:r w:rsidRPr="002F04E0">
        <w:rPr>
          <w:spacing w:val="-6"/>
          <w:sz w:val="28"/>
          <w:szCs w:val="28"/>
        </w:rPr>
        <w:t>Ед</w:t>
      </w:r>
      <w:r w:rsidRPr="002F04E0">
        <w:rPr>
          <w:spacing w:val="-6"/>
          <w:sz w:val="28"/>
          <w:szCs w:val="28"/>
        </w:rPr>
        <w:t>и</w:t>
      </w:r>
      <w:r w:rsidRPr="002F04E0">
        <w:rPr>
          <w:spacing w:val="-6"/>
          <w:sz w:val="28"/>
          <w:szCs w:val="28"/>
        </w:rPr>
        <w:t>ной</w:t>
      </w:r>
      <w:r w:rsidRPr="002F04E0">
        <w:rPr>
          <w:rFonts w:ascii="Arial" w:hAnsi="Arial" w:cs="Arial"/>
          <w:sz w:val="28"/>
          <w:szCs w:val="28"/>
        </w:rPr>
        <w:t xml:space="preserve"> </w:t>
      </w:r>
      <w:r w:rsidRPr="002F04E0">
        <w:rPr>
          <w:spacing w:val="-2"/>
          <w:sz w:val="28"/>
          <w:szCs w:val="28"/>
        </w:rPr>
        <w:t>дежурно-диспетчерской</w:t>
      </w:r>
      <w:r w:rsidRPr="002F04E0">
        <w:rPr>
          <w:sz w:val="20"/>
          <w:szCs w:val="20"/>
        </w:rPr>
        <w:t xml:space="preserve"> </w:t>
      </w:r>
      <w:r w:rsidRPr="002F04E0">
        <w:rPr>
          <w:spacing w:val="-2"/>
          <w:sz w:val="28"/>
          <w:szCs w:val="28"/>
        </w:rPr>
        <w:t xml:space="preserve">службе муниципального образования </w:t>
      </w:r>
      <w:proofErr w:type="spellStart"/>
      <w:r w:rsidRPr="002F04E0">
        <w:rPr>
          <w:sz w:val="28"/>
          <w:szCs w:val="28"/>
        </w:rPr>
        <w:t>Посп</w:t>
      </w:r>
      <w:r w:rsidRPr="002F04E0">
        <w:rPr>
          <w:sz w:val="28"/>
          <w:szCs w:val="28"/>
        </w:rPr>
        <w:t>е</w:t>
      </w:r>
      <w:r w:rsidRPr="002F04E0">
        <w:rPr>
          <w:sz w:val="28"/>
          <w:szCs w:val="28"/>
        </w:rPr>
        <w:t>лихинский</w:t>
      </w:r>
      <w:proofErr w:type="spellEnd"/>
      <w:r w:rsidRPr="002F04E0">
        <w:rPr>
          <w:sz w:val="28"/>
          <w:szCs w:val="28"/>
        </w:rPr>
        <w:t xml:space="preserve"> район Алтайского края</w:t>
      </w:r>
    </w:p>
    <w:p w:rsidR="00551CDA" w:rsidRDefault="00551CDA" w:rsidP="002F04E0">
      <w:pPr>
        <w:widowControl/>
        <w:shd w:val="clear" w:color="auto" w:fill="FFFFFF"/>
        <w:autoSpaceDE/>
        <w:autoSpaceDN/>
        <w:adjustRightInd/>
        <w:ind w:left="5" w:right="4820"/>
        <w:jc w:val="both"/>
        <w:rPr>
          <w:sz w:val="28"/>
          <w:szCs w:val="28"/>
        </w:rPr>
      </w:pPr>
    </w:p>
    <w:p w:rsidR="00551CDA" w:rsidRPr="002F04E0" w:rsidRDefault="00551CDA" w:rsidP="002F04E0">
      <w:pPr>
        <w:widowControl/>
        <w:shd w:val="clear" w:color="auto" w:fill="FFFFFF"/>
        <w:autoSpaceDE/>
        <w:autoSpaceDN/>
        <w:adjustRightInd/>
        <w:ind w:left="5" w:right="4820"/>
        <w:jc w:val="both"/>
        <w:rPr>
          <w:sz w:val="20"/>
          <w:szCs w:val="20"/>
        </w:rPr>
      </w:pPr>
    </w:p>
    <w:p w:rsidR="002F04E0" w:rsidRPr="002F04E0" w:rsidRDefault="002F04E0" w:rsidP="002F04E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0"/>
          <w:szCs w:val="20"/>
        </w:rPr>
      </w:pPr>
      <w:proofErr w:type="gramStart"/>
      <w:r w:rsidRPr="002F04E0">
        <w:rPr>
          <w:sz w:val="28"/>
          <w:szCs w:val="28"/>
        </w:rPr>
        <w:t>В соответствии с Федеральным законом от 21.12.1994 № 68-ФЗ «О з</w:t>
      </w:r>
      <w:r w:rsidRPr="002F04E0">
        <w:rPr>
          <w:sz w:val="28"/>
          <w:szCs w:val="28"/>
        </w:rPr>
        <w:t>а</w:t>
      </w:r>
      <w:r w:rsidRPr="002F04E0">
        <w:rPr>
          <w:sz w:val="28"/>
          <w:szCs w:val="28"/>
        </w:rPr>
        <w:t>щите населения и территорий от чрезвычайных ситуаций природного и те</w:t>
      </w:r>
      <w:r w:rsidRPr="002F04E0">
        <w:rPr>
          <w:sz w:val="28"/>
          <w:szCs w:val="28"/>
        </w:rPr>
        <w:t>х</w:t>
      </w:r>
      <w:r w:rsidRPr="002F04E0">
        <w:rPr>
          <w:sz w:val="28"/>
          <w:szCs w:val="28"/>
        </w:rPr>
        <w:t>ногенного характера», Постановлениями Правительства Российской Федер</w:t>
      </w:r>
      <w:r w:rsidRPr="002F04E0">
        <w:rPr>
          <w:sz w:val="28"/>
          <w:szCs w:val="28"/>
        </w:rPr>
        <w:t>а</w:t>
      </w:r>
      <w:r w:rsidRPr="002F04E0">
        <w:rPr>
          <w:sz w:val="28"/>
          <w:szCs w:val="28"/>
        </w:rPr>
        <w:t>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 30.12.2003 № 794 «О единой государственной системе предупреждения и ликвидации чрезвыча</w:t>
      </w:r>
      <w:r w:rsidRPr="002F04E0">
        <w:rPr>
          <w:sz w:val="28"/>
          <w:szCs w:val="28"/>
        </w:rPr>
        <w:t>й</w:t>
      </w:r>
      <w:r w:rsidRPr="002F04E0">
        <w:rPr>
          <w:sz w:val="28"/>
          <w:szCs w:val="28"/>
        </w:rPr>
        <w:t>ных</w:t>
      </w:r>
      <w:proofErr w:type="gramEnd"/>
      <w:r w:rsidRPr="002F04E0">
        <w:rPr>
          <w:sz w:val="28"/>
          <w:szCs w:val="28"/>
        </w:rPr>
        <w:t xml:space="preserve"> ситуаций», протоколом заседания Правительственной комиссии Росси</w:t>
      </w:r>
      <w:r w:rsidRPr="002F04E0">
        <w:rPr>
          <w:sz w:val="28"/>
          <w:szCs w:val="28"/>
        </w:rPr>
        <w:t>й</w:t>
      </w:r>
      <w:r w:rsidRPr="002F04E0">
        <w:rPr>
          <w:sz w:val="28"/>
          <w:szCs w:val="28"/>
        </w:rPr>
        <w:t xml:space="preserve">ской Федерации по предупреждению и ликвидации чрезвычайных ситуаций </w:t>
      </w:r>
      <w:proofErr w:type="gramStart"/>
      <w:r w:rsidRPr="002F04E0">
        <w:rPr>
          <w:sz w:val="28"/>
          <w:szCs w:val="28"/>
        </w:rPr>
        <w:t xml:space="preserve">и обеспечению пожарной безопасности </w:t>
      </w:r>
      <w:r w:rsidR="00F6183D">
        <w:rPr>
          <w:spacing w:val="-1"/>
          <w:sz w:val="28"/>
          <w:szCs w:val="28"/>
        </w:rPr>
        <w:t>от 29.11.2022 № 9</w:t>
      </w:r>
      <w:r w:rsidRPr="002F04E0">
        <w:rPr>
          <w:spacing w:val="-1"/>
          <w:sz w:val="28"/>
          <w:szCs w:val="28"/>
        </w:rPr>
        <w:t>, протоколом зас</w:t>
      </w:r>
      <w:r w:rsidRPr="002F04E0">
        <w:rPr>
          <w:spacing w:val="-1"/>
          <w:sz w:val="28"/>
          <w:szCs w:val="28"/>
        </w:rPr>
        <w:t>е</w:t>
      </w:r>
      <w:r w:rsidRPr="002F04E0">
        <w:rPr>
          <w:spacing w:val="-1"/>
          <w:sz w:val="28"/>
          <w:szCs w:val="28"/>
        </w:rPr>
        <w:t xml:space="preserve">дания межведомственной рабочей группы </w:t>
      </w:r>
      <w:r w:rsidRPr="002F04E0">
        <w:rPr>
          <w:sz w:val="28"/>
          <w:szCs w:val="28"/>
        </w:rPr>
        <w:t xml:space="preserve">по созданию системы обеспечения вызовов экстренных оперативных служб </w:t>
      </w:r>
      <w:r w:rsidRPr="002F04E0">
        <w:rPr>
          <w:spacing w:val="-1"/>
          <w:sz w:val="28"/>
          <w:szCs w:val="28"/>
        </w:rPr>
        <w:t>по единому номеру «112» Админ</w:t>
      </w:r>
      <w:r w:rsidRPr="002F04E0">
        <w:rPr>
          <w:spacing w:val="-1"/>
          <w:sz w:val="28"/>
          <w:szCs w:val="28"/>
        </w:rPr>
        <w:t>и</w:t>
      </w:r>
      <w:r w:rsidRPr="002F04E0">
        <w:rPr>
          <w:spacing w:val="-1"/>
          <w:sz w:val="28"/>
          <w:szCs w:val="28"/>
        </w:rPr>
        <w:t xml:space="preserve">страции Алтайского края от 08.02.2011 №1 </w:t>
      </w:r>
      <w:r w:rsidRPr="002F04E0">
        <w:rPr>
          <w:sz w:val="28"/>
          <w:szCs w:val="28"/>
        </w:rPr>
        <w:t>и в целях повышения оперативн</w:t>
      </w:r>
      <w:r w:rsidRPr="002F04E0">
        <w:rPr>
          <w:sz w:val="28"/>
          <w:szCs w:val="28"/>
        </w:rPr>
        <w:t>о</w:t>
      </w:r>
      <w:r w:rsidRPr="002F04E0">
        <w:rPr>
          <w:sz w:val="28"/>
          <w:szCs w:val="28"/>
        </w:rPr>
        <w:t xml:space="preserve">сти и эффективности функционирования Единой дежурно-диспетчерской службы муниципального образования </w:t>
      </w:r>
      <w:proofErr w:type="spellStart"/>
      <w:r w:rsidRPr="002F04E0">
        <w:rPr>
          <w:spacing w:val="-1"/>
          <w:sz w:val="28"/>
          <w:szCs w:val="28"/>
        </w:rPr>
        <w:t>Поспелихинский</w:t>
      </w:r>
      <w:proofErr w:type="spellEnd"/>
      <w:r w:rsidRPr="002F04E0">
        <w:rPr>
          <w:spacing w:val="-1"/>
          <w:sz w:val="28"/>
          <w:szCs w:val="28"/>
        </w:rPr>
        <w:t xml:space="preserve"> район Алтайского края, оперативного сбора информации и </w:t>
      </w:r>
      <w:r w:rsidRPr="002F04E0">
        <w:rPr>
          <w:sz w:val="28"/>
          <w:szCs w:val="28"/>
        </w:rPr>
        <w:t>организации экстренного реагиров</w:t>
      </w:r>
      <w:r w:rsidRPr="002F04E0">
        <w:rPr>
          <w:sz w:val="28"/>
          <w:szCs w:val="28"/>
        </w:rPr>
        <w:t>а</w:t>
      </w:r>
      <w:r w:rsidRPr="002F04E0">
        <w:rPr>
          <w:sz w:val="28"/>
          <w:szCs w:val="28"/>
        </w:rPr>
        <w:t>ния в случае аварий, катастроф и стихийных</w:t>
      </w:r>
      <w:proofErr w:type="gramEnd"/>
      <w:r w:rsidRPr="002F04E0">
        <w:rPr>
          <w:sz w:val="28"/>
          <w:szCs w:val="28"/>
        </w:rPr>
        <w:t xml:space="preserve"> бедствий на территории мун</w:t>
      </w:r>
      <w:r w:rsidRPr="002F04E0">
        <w:rPr>
          <w:sz w:val="28"/>
          <w:szCs w:val="28"/>
        </w:rPr>
        <w:t>и</w:t>
      </w:r>
      <w:r w:rsidRPr="002F04E0">
        <w:rPr>
          <w:sz w:val="28"/>
          <w:szCs w:val="28"/>
        </w:rPr>
        <w:t xml:space="preserve">ципального образования </w:t>
      </w:r>
      <w:proofErr w:type="spellStart"/>
      <w:r w:rsidRPr="002F04E0">
        <w:rPr>
          <w:sz w:val="28"/>
          <w:szCs w:val="28"/>
        </w:rPr>
        <w:t>Поспелихинский</w:t>
      </w:r>
      <w:proofErr w:type="spellEnd"/>
      <w:r w:rsidRPr="002F04E0">
        <w:rPr>
          <w:sz w:val="28"/>
          <w:szCs w:val="28"/>
        </w:rPr>
        <w:t xml:space="preserve"> район ПОСТАНОВЛЯЮ:</w:t>
      </w:r>
    </w:p>
    <w:p w:rsidR="002F04E0" w:rsidRPr="002F04E0" w:rsidRDefault="002F04E0" w:rsidP="002F04E0">
      <w:pPr>
        <w:widowControl/>
        <w:numPr>
          <w:ilvl w:val="0"/>
          <w:numId w:val="10"/>
        </w:numPr>
        <w:shd w:val="clear" w:color="auto" w:fill="FFFFFF"/>
        <w:tabs>
          <w:tab w:val="left" w:pos="1123"/>
        </w:tabs>
        <w:autoSpaceDE/>
        <w:autoSpaceDN/>
        <w:adjustRightInd/>
        <w:spacing w:line="322" w:lineRule="exact"/>
        <w:ind w:left="5" w:right="10" w:firstLine="704"/>
        <w:jc w:val="both"/>
        <w:rPr>
          <w:spacing w:val="-26"/>
          <w:sz w:val="28"/>
          <w:szCs w:val="28"/>
        </w:rPr>
      </w:pPr>
      <w:r w:rsidRPr="002F04E0">
        <w:rPr>
          <w:sz w:val="28"/>
          <w:szCs w:val="28"/>
        </w:rPr>
        <w:t>Утвердить Положение о Единой дежурно-диспетчерской службе м</w:t>
      </w:r>
      <w:r w:rsidRPr="002F04E0">
        <w:rPr>
          <w:sz w:val="28"/>
          <w:szCs w:val="28"/>
        </w:rPr>
        <w:t>у</w:t>
      </w:r>
      <w:r w:rsidRPr="002F04E0">
        <w:rPr>
          <w:sz w:val="28"/>
          <w:szCs w:val="28"/>
        </w:rPr>
        <w:t xml:space="preserve">ниципального образования </w:t>
      </w:r>
      <w:proofErr w:type="spellStart"/>
      <w:r w:rsidRPr="002F04E0">
        <w:rPr>
          <w:sz w:val="28"/>
          <w:szCs w:val="28"/>
        </w:rPr>
        <w:t>Поспелихинский</w:t>
      </w:r>
      <w:proofErr w:type="spellEnd"/>
      <w:r w:rsidRPr="002F04E0">
        <w:rPr>
          <w:sz w:val="28"/>
          <w:szCs w:val="28"/>
        </w:rPr>
        <w:t xml:space="preserve"> район (Приложение 1).</w:t>
      </w:r>
    </w:p>
    <w:p w:rsidR="002F04E0" w:rsidRPr="002F04E0" w:rsidRDefault="002F04E0" w:rsidP="002F04E0">
      <w:pPr>
        <w:widowControl/>
        <w:numPr>
          <w:ilvl w:val="0"/>
          <w:numId w:val="10"/>
        </w:numPr>
        <w:shd w:val="clear" w:color="auto" w:fill="FFFFFF"/>
        <w:tabs>
          <w:tab w:val="left" w:pos="1123"/>
        </w:tabs>
        <w:autoSpaceDE/>
        <w:autoSpaceDN/>
        <w:adjustRightInd/>
        <w:spacing w:line="322" w:lineRule="exact"/>
        <w:ind w:left="5" w:right="5" w:firstLine="704"/>
        <w:jc w:val="both"/>
        <w:rPr>
          <w:spacing w:val="-12"/>
          <w:sz w:val="28"/>
          <w:szCs w:val="28"/>
        </w:rPr>
      </w:pPr>
      <w:r w:rsidRPr="002F04E0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2F04E0">
        <w:rPr>
          <w:sz w:val="28"/>
          <w:szCs w:val="28"/>
        </w:rPr>
        <w:t>Посп</w:t>
      </w:r>
      <w:r w:rsidRPr="002F04E0">
        <w:rPr>
          <w:sz w:val="28"/>
          <w:szCs w:val="28"/>
        </w:rPr>
        <w:t>е</w:t>
      </w:r>
      <w:r w:rsidRPr="002F04E0">
        <w:rPr>
          <w:sz w:val="28"/>
          <w:szCs w:val="28"/>
        </w:rPr>
        <w:t>лихинского</w:t>
      </w:r>
      <w:proofErr w:type="spellEnd"/>
      <w:r w:rsidRPr="002F04E0">
        <w:rPr>
          <w:sz w:val="28"/>
          <w:szCs w:val="28"/>
        </w:rPr>
        <w:t xml:space="preserve"> района от </w:t>
      </w:r>
      <w:r w:rsidR="00F6183D">
        <w:rPr>
          <w:sz w:val="28"/>
          <w:szCs w:val="28"/>
        </w:rPr>
        <w:t>26.03.2019</w:t>
      </w:r>
      <w:r w:rsidRPr="002F04E0">
        <w:rPr>
          <w:sz w:val="28"/>
          <w:szCs w:val="28"/>
        </w:rPr>
        <w:t xml:space="preserve"> № </w:t>
      </w:r>
      <w:r w:rsidR="00F6183D">
        <w:rPr>
          <w:sz w:val="28"/>
          <w:szCs w:val="28"/>
        </w:rPr>
        <w:t>129</w:t>
      </w:r>
      <w:r w:rsidRPr="002F04E0">
        <w:rPr>
          <w:sz w:val="28"/>
          <w:szCs w:val="28"/>
        </w:rPr>
        <w:t xml:space="preserve"> «Об утверждении Положения о </w:t>
      </w:r>
      <w:r w:rsidRPr="002F04E0">
        <w:rPr>
          <w:spacing w:val="-6"/>
          <w:sz w:val="28"/>
          <w:szCs w:val="28"/>
        </w:rPr>
        <w:t>Ед</w:t>
      </w:r>
      <w:r w:rsidRPr="002F04E0">
        <w:rPr>
          <w:spacing w:val="-6"/>
          <w:sz w:val="28"/>
          <w:szCs w:val="28"/>
        </w:rPr>
        <w:t>и</w:t>
      </w:r>
      <w:r w:rsidRPr="002F04E0">
        <w:rPr>
          <w:spacing w:val="-6"/>
          <w:sz w:val="28"/>
          <w:szCs w:val="28"/>
        </w:rPr>
        <w:t>ной</w:t>
      </w:r>
      <w:r w:rsidRPr="002F04E0">
        <w:rPr>
          <w:rFonts w:ascii="Arial" w:hAnsi="Arial" w:cs="Arial"/>
          <w:sz w:val="28"/>
          <w:szCs w:val="28"/>
        </w:rPr>
        <w:t xml:space="preserve"> </w:t>
      </w:r>
      <w:r w:rsidRPr="002F04E0">
        <w:rPr>
          <w:spacing w:val="-2"/>
          <w:sz w:val="28"/>
          <w:szCs w:val="28"/>
        </w:rPr>
        <w:t>дежурно-диспетчерской</w:t>
      </w:r>
      <w:r w:rsidRPr="002F04E0">
        <w:rPr>
          <w:sz w:val="20"/>
          <w:szCs w:val="20"/>
        </w:rPr>
        <w:t xml:space="preserve"> </w:t>
      </w:r>
      <w:r w:rsidRPr="002F04E0">
        <w:rPr>
          <w:spacing w:val="-2"/>
          <w:sz w:val="28"/>
          <w:szCs w:val="28"/>
        </w:rPr>
        <w:t xml:space="preserve">службе муниципального образования </w:t>
      </w:r>
      <w:proofErr w:type="spellStart"/>
      <w:r w:rsidRPr="002F04E0">
        <w:rPr>
          <w:sz w:val="28"/>
          <w:szCs w:val="28"/>
        </w:rPr>
        <w:t>Поспел</w:t>
      </w:r>
      <w:r w:rsidRPr="002F04E0">
        <w:rPr>
          <w:sz w:val="28"/>
          <w:szCs w:val="28"/>
        </w:rPr>
        <w:t>и</w:t>
      </w:r>
      <w:r w:rsidRPr="002F04E0">
        <w:rPr>
          <w:sz w:val="28"/>
          <w:szCs w:val="28"/>
        </w:rPr>
        <w:t>хинский</w:t>
      </w:r>
      <w:proofErr w:type="spellEnd"/>
      <w:r w:rsidRPr="002F04E0">
        <w:rPr>
          <w:sz w:val="28"/>
          <w:szCs w:val="28"/>
        </w:rPr>
        <w:t xml:space="preserve"> район Алтайского края».</w:t>
      </w:r>
      <w:r w:rsidRPr="002F04E0">
        <w:rPr>
          <w:spacing w:val="-12"/>
          <w:sz w:val="28"/>
          <w:szCs w:val="28"/>
        </w:rPr>
        <w:t xml:space="preserve"> </w:t>
      </w:r>
    </w:p>
    <w:p w:rsidR="002F04E0" w:rsidRPr="002F04E0" w:rsidRDefault="002F04E0" w:rsidP="002F04E0">
      <w:pPr>
        <w:widowControl/>
        <w:numPr>
          <w:ilvl w:val="0"/>
          <w:numId w:val="10"/>
        </w:numPr>
        <w:shd w:val="clear" w:color="auto" w:fill="FFFFFF"/>
        <w:tabs>
          <w:tab w:val="left" w:pos="1123"/>
        </w:tabs>
        <w:autoSpaceDE/>
        <w:autoSpaceDN/>
        <w:adjustRightInd/>
        <w:spacing w:line="322" w:lineRule="exact"/>
        <w:ind w:left="5" w:right="5" w:firstLine="704"/>
        <w:jc w:val="both"/>
        <w:rPr>
          <w:spacing w:val="-12"/>
          <w:sz w:val="28"/>
          <w:szCs w:val="28"/>
        </w:rPr>
      </w:pPr>
      <w:proofErr w:type="gramStart"/>
      <w:r w:rsidRPr="002F04E0">
        <w:rPr>
          <w:sz w:val="28"/>
          <w:szCs w:val="28"/>
        </w:rPr>
        <w:t>Контроль за</w:t>
      </w:r>
      <w:proofErr w:type="gramEnd"/>
      <w:r w:rsidRPr="002F04E0">
        <w:rPr>
          <w:sz w:val="28"/>
          <w:szCs w:val="28"/>
        </w:rPr>
        <w:t xml:space="preserve"> исполнением постановления оставляю за собой.</w:t>
      </w:r>
    </w:p>
    <w:p w:rsidR="002F04E0" w:rsidRPr="002F04E0" w:rsidRDefault="002F04E0" w:rsidP="002F04E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51CDA" w:rsidRDefault="00551CDA" w:rsidP="002F04E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F04E0" w:rsidRPr="002F04E0" w:rsidRDefault="002F04E0" w:rsidP="002F04E0">
      <w:pPr>
        <w:widowControl/>
        <w:autoSpaceDE/>
        <w:autoSpaceDN/>
        <w:adjustRightInd/>
        <w:jc w:val="both"/>
        <w:rPr>
          <w:sz w:val="28"/>
          <w:szCs w:val="28"/>
        </w:rPr>
        <w:sectPr w:rsidR="002F04E0" w:rsidRPr="002F04E0" w:rsidSect="00551CDA">
          <w:type w:val="continuous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2F04E0">
        <w:rPr>
          <w:sz w:val="28"/>
          <w:szCs w:val="28"/>
        </w:rPr>
        <w:t>Глава района</w:t>
      </w:r>
      <w:r w:rsidRPr="002F04E0">
        <w:rPr>
          <w:sz w:val="28"/>
          <w:szCs w:val="28"/>
        </w:rPr>
        <w:tab/>
      </w:r>
      <w:r w:rsidRPr="002F04E0">
        <w:rPr>
          <w:sz w:val="28"/>
          <w:szCs w:val="28"/>
        </w:rPr>
        <w:tab/>
      </w:r>
      <w:r w:rsidRPr="002F04E0">
        <w:rPr>
          <w:sz w:val="28"/>
          <w:szCs w:val="28"/>
        </w:rPr>
        <w:tab/>
      </w:r>
      <w:r w:rsidRPr="002F04E0">
        <w:rPr>
          <w:sz w:val="28"/>
          <w:szCs w:val="28"/>
        </w:rPr>
        <w:tab/>
      </w:r>
      <w:r w:rsidRPr="002F04E0">
        <w:rPr>
          <w:sz w:val="28"/>
          <w:szCs w:val="28"/>
        </w:rPr>
        <w:tab/>
        <w:t xml:space="preserve">  </w:t>
      </w:r>
      <w:r w:rsidR="004C3A7A">
        <w:rPr>
          <w:sz w:val="28"/>
          <w:szCs w:val="28"/>
        </w:rPr>
        <w:t xml:space="preserve">                             </w:t>
      </w:r>
      <w:r w:rsidRPr="002F04E0">
        <w:rPr>
          <w:sz w:val="28"/>
          <w:szCs w:val="28"/>
        </w:rPr>
        <w:t xml:space="preserve"> И. А. Башмаков</w:t>
      </w:r>
    </w:p>
    <w:p w:rsidR="002F76B8" w:rsidRDefault="002F04E0" w:rsidP="002F04E0">
      <w:pPr>
        <w:widowControl/>
        <w:autoSpaceDE/>
        <w:autoSpaceDN/>
        <w:adjustRightInd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</w:t>
      </w:r>
    </w:p>
    <w:p w:rsidR="002F04E0" w:rsidRPr="002F04E0" w:rsidRDefault="002F76B8" w:rsidP="002F04E0">
      <w:pPr>
        <w:widowControl/>
        <w:autoSpaceDE/>
        <w:autoSpaceDN/>
        <w:adjustRightInd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</w:t>
      </w:r>
      <w:r w:rsidR="002F04E0">
        <w:rPr>
          <w:sz w:val="28"/>
          <w:szCs w:val="20"/>
        </w:rPr>
        <w:t xml:space="preserve"> </w:t>
      </w:r>
      <w:r w:rsidR="002F04E0" w:rsidRPr="002F04E0">
        <w:rPr>
          <w:sz w:val="28"/>
          <w:szCs w:val="20"/>
        </w:rPr>
        <w:t>Приложение 1</w:t>
      </w:r>
    </w:p>
    <w:p w:rsidR="002F04E0" w:rsidRPr="002F04E0" w:rsidRDefault="002F04E0" w:rsidP="002F04E0">
      <w:pPr>
        <w:widowControl/>
        <w:autoSpaceDE/>
        <w:autoSpaceDN/>
        <w:adjustRightInd/>
        <w:ind w:left="4320" w:firstLine="636"/>
        <w:rPr>
          <w:sz w:val="28"/>
          <w:szCs w:val="20"/>
        </w:rPr>
      </w:pPr>
      <w:bookmarkStart w:id="0" w:name="_GoBack"/>
      <w:bookmarkEnd w:id="0"/>
      <w:r w:rsidRPr="002F04E0">
        <w:rPr>
          <w:sz w:val="28"/>
          <w:szCs w:val="20"/>
        </w:rPr>
        <w:t xml:space="preserve">к постановлению </w:t>
      </w:r>
    </w:p>
    <w:p w:rsidR="002F04E0" w:rsidRPr="002F04E0" w:rsidRDefault="002F04E0" w:rsidP="002F04E0">
      <w:pPr>
        <w:widowControl/>
        <w:autoSpaceDE/>
        <w:autoSpaceDN/>
        <w:adjustRightInd/>
        <w:ind w:left="4320" w:firstLine="636"/>
        <w:rPr>
          <w:sz w:val="28"/>
          <w:szCs w:val="20"/>
        </w:rPr>
      </w:pPr>
      <w:r w:rsidRPr="002F04E0">
        <w:rPr>
          <w:sz w:val="28"/>
          <w:szCs w:val="20"/>
        </w:rPr>
        <w:t>Администрации района</w:t>
      </w:r>
    </w:p>
    <w:p w:rsidR="002F04E0" w:rsidRPr="002F04E0" w:rsidRDefault="00384FF7" w:rsidP="002F04E0">
      <w:pPr>
        <w:widowControl/>
        <w:tabs>
          <w:tab w:val="left" w:pos="8789"/>
        </w:tabs>
        <w:autoSpaceDE/>
        <w:autoSpaceDN/>
        <w:adjustRightInd/>
        <w:ind w:left="4236" w:firstLine="720"/>
        <w:rPr>
          <w:b/>
          <w:sz w:val="28"/>
          <w:szCs w:val="20"/>
        </w:rPr>
      </w:pPr>
      <w:r>
        <w:rPr>
          <w:sz w:val="28"/>
          <w:szCs w:val="20"/>
        </w:rPr>
        <w:t>22.12.2022</w:t>
      </w:r>
      <w:r w:rsidR="002F04E0" w:rsidRPr="002F04E0">
        <w:rPr>
          <w:sz w:val="28"/>
          <w:szCs w:val="20"/>
        </w:rPr>
        <w:t xml:space="preserve"> №  </w:t>
      </w:r>
      <w:r w:rsidR="00EA01E5">
        <w:rPr>
          <w:sz w:val="28"/>
          <w:szCs w:val="20"/>
        </w:rPr>
        <w:t>639</w:t>
      </w:r>
    </w:p>
    <w:p w:rsidR="002F04E0" w:rsidRDefault="002F04E0">
      <w:pPr>
        <w:pStyle w:val="1"/>
        <w:kinsoku w:val="0"/>
        <w:overflowPunct w:val="0"/>
        <w:spacing w:before="111" w:line="314" w:lineRule="exact"/>
        <w:ind w:left="1434" w:firstLine="0"/>
        <w:jc w:val="left"/>
      </w:pPr>
    </w:p>
    <w:p w:rsidR="001606E8" w:rsidRDefault="001606E8" w:rsidP="00551CDA">
      <w:pPr>
        <w:pStyle w:val="1"/>
        <w:kinsoku w:val="0"/>
        <w:overflowPunct w:val="0"/>
        <w:spacing w:before="111" w:line="314" w:lineRule="exact"/>
        <w:ind w:left="1434" w:firstLine="0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t>ЕДИНОЙ</w:t>
      </w:r>
      <w:proofErr w:type="gramEnd"/>
      <w:r>
        <w:rPr>
          <w:spacing w:val="-2"/>
        </w:rPr>
        <w:t xml:space="preserve"> </w:t>
      </w:r>
      <w:r>
        <w:t>ДЕЖУРНО-</w:t>
      </w:r>
    </w:p>
    <w:p w:rsidR="001606E8" w:rsidRDefault="001606E8" w:rsidP="00551CDA">
      <w:pPr>
        <w:pStyle w:val="a3"/>
        <w:kinsoku w:val="0"/>
        <w:overflowPunct w:val="0"/>
        <w:spacing w:line="314" w:lineRule="exact"/>
        <w:ind w:left="298" w:firstLine="0"/>
        <w:jc w:val="center"/>
        <w:rPr>
          <w:b/>
          <w:bCs/>
        </w:rPr>
      </w:pPr>
      <w:r>
        <w:rPr>
          <w:b/>
          <w:bCs/>
        </w:rPr>
        <w:t>ДИСПЕТЧЕРСКОЙ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СЛУЖБЕ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ПОСПЕЛИХИНСКОГО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РАЙОНА</w:t>
      </w:r>
    </w:p>
    <w:p w:rsidR="001606E8" w:rsidRDefault="001606E8" w:rsidP="00551CDA">
      <w:pPr>
        <w:pStyle w:val="a3"/>
        <w:kinsoku w:val="0"/>
        <w:overflowPunct w:val="0"/>
        <w:spacing w:before="5"/>
        <w:ind w:left="0" w:firstLine="0"/>
        <w:jc w:val="center"/>
        <w:rPr>
          <w:b/>
          <w:bCs/>
          <w:sz w:val="25"/>
          <w:szCs w:val="25"/>
        </w:rPr>
      </w:pPr>
    </w:p>
    <w:p w:rsidR="001606E8" w:rsidRDefault="001606E8" w:rsidP="00551CDA">
      <w:pPr>
        <w:pStyle w:val="1"/>
        <w:numPr>
          <w:ilvl w:val="0"/>
          <w:numId w:val="9"/>
        </w:numPr>
        <w:tabs>
          <w:tab w:val="left" w:pos="2882"/>
        </w:tabs>
        <w:kinsoku w:val="0"/>
        <w:overflowPunct w:val="0"/>
        <w:spacing w:line="240" w:lineRule="auto"/>
        <w:ind w:hanging="361"/>
        <w:jc w:val="left"/>
      </w:pPr>
      <w:r>
        <w:t>Термины,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сокращения</w:t>
      </w:r>
    </w:p>
    <w:p w:rsidR="001606E8" w:rsidRDefault="001606E8" w:rsidP="00551CDA">
      <w:pPr>
        <w:pStyle w:val="1"/>
        <w:numPr>
          <w:ilvl w:val="0"/>
          <w:numId w:val="9"/>
        </w:numPr>
        <w:tabs>
          <w:tab w:val="left" w:pos="2882"/>
        </w:tabs>
        <w:kinsoku w:val="0"/>
        <w:overflowPunct w:val="0"/>
        <w:spacing w:line="240" w:lineRule="auto"/>
        <w:ind w:hanging="361"/>
        <w:jc w:val="left"/>
        <w:sectPr w:rsidR="001606E8">
          <w:headerReference w:type="default" r:id="rId8"/>
          <w:pgSz w:w="11910" w:h="16840"/>
          <w:pgMar w:top="1100" w:right="460" w:bottom="280" w:left="1600" w:header="749" w:footer="0" w:gutter="0"/>
          <w:pgNumType w:start="1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line="315" w:lineRule="exact"/>
        <w:ind w:left="810" w:firstLine="0"/>
        <w:jc w:val="left"/>
      </w:pPr>
      <w:r>
        <w:lastRenderedPageBreak/>
        <w:t>1.1.</w:t>
      </w:r>
    </w:p>
    <w:p w:rsidR="001606E8" w:rsidRDefault="001606E8">
      <w:pPr>
        <w:pStyle w:val="a3"/>
        <w:tabs>
          <w:tab w:val="left" w:pos="761"/>
        </w:tabs>
        <w:kinsoku w:val="0"/>
        <w:overflowPunct w:val="0"/>
        <w:spacing w:line="315" w:lineRule="exact"/>
        <w:ind w:left="267" w:firstLine="0"/>
        <w:jc w:val="left"/>
      </w:pPr>
      <w:r>
        <w:rPr>
          <w:sz w:val="24"/>
          <w:szCs w:val="24"/>
        </w:rPr>
        <w:br w:type="column"/>
      </w:r>
      <w:r w:rsidR="000072C4">
        <w:lastRenderedPageBreak/>
        <w:t xml:space="preserve">В </w:t>
      </w:r>
      <w:r>
        <w:t>настоящем</w:t>
      </w:r>
      <w:r w:rsidR="000072C4">
        <w:t xml:space="preserve"> </w:t>
      </w:r>
    </w:p>
    <w:p w:rsidR="001606E8" w:rsidRDefault="001606E8" w:rsidP="000072C4">
      <w:pPr>
        <w:pStyle w:val="a3"/>
        <w:tabs>
          <w:tab w:val="left" w:pos="2452"/>
        </w:tabs>
        <w:kinsoku w:val="0"/>
        <w:overflowPunct w:val="0"/>
        <w:spacing w:line="315" w:lineRule="exact"/>
        <w:ind w:left="0" w:firstLine="0"/>
        <w:rPr>
          <w:spacing w:val="-6"/>
        </w:rPr>
      </w:pPr>
      <w:r>
        <w:rPr>
          <w:sz w:val="24"/>
          <w:szCs w:val="24"/>
        </w:rPr>
        <w:br w:type="column"/>
      </w:r>
      <w:proofErr w:type="gramStart"/>
      <w:r w:rsidR="000072C4">
        <w:lastRenderedPageBreak/>
        <w:t>Положении</w:t>
      </w:r>
      <w:proofErr w:type="gramEnd"/>
      <w:r w:rsidR="000072C4">
        <w:t xml:space="preserve">         </w:t>
      </w:r>
      <w:r>
        <w:rPr>
          <w:spacing w:val="-6"/>
        </w:rPr>
        <w:t>о</w:t>
      </w:r>
    </w:p>
    <w:p w:rsidR="001606E8" w:rsidRDefault="001606E8">
      <w:pPr>
        <w:pStyle w:val="a3"/>
        <w:kinsoku w:val="0"/>
        <w:overflowPunct w:val="0"/>
        <w:spacing w:line="315" w:lineRule="exact"/>
        <w:ind w:left="270" w:firstLine="0"/>
        <w:jc w:val="left"/>
        <w:rPr>
          <w:spacing w:val="-1"/>
        </w:rPr>
      </w:pPr>
      <w:r>
        <w:rPr>
          <w:sz w:val="24"/>
          <w:szCs w:val="24"/>
        </w:rPr>
        <w:br w:type="column"/>
      </w:r>
      <w:r>
        <w:rPr>
          <w:spacing w:val="-1"/>
        </w:rPr>
        <w:lastRenderedPageBreak/>
        <w:t>единой</w:t>
      </w:r>
    </w:p>
    <w:p w:rsidR="001606E8" w:rsidRDefault="001606E8">
      <w:pPr>
        <w:pStyle w:val="a3"/>
        <w:kinsoku w:val="0"/>
        <w:overflowPunct w:val="0"/>
        <w:spacing w:line="315" w:lineRule="exact"/>
        <w:ind w:left="267" w:firstLine="0"/>
        <w:jc w:val="left"/>
      </w:pPr>
      <w:r>
        <w:rPr>
          <w:sz w:val="24"/>
          <w:szCs w:val="24"/>
        </w:rPr>
        <w:br w:type="column"/>
      </w:r>
      <w:r>
        <w:lastRenderedPageBreak/>
        <w:t>дежурно-</w:t>
      </w:r>
    </w:p>
    <w:p w:rsidR="001606E8" w:rsidRDefault="001606E8">
      <w:pPr>
        <w:pStyle w:val="a3"/>
        <w:kinsoku w:val="0"/>
        <w:overflowPunct w:val="0"/>
        <w:spacing w:line="315" w:lineRule="exact"/>
        <w:ind w:left="267" w:firstLine="0"/>
        <w:jc w:val="left"/>
        <w:sectPr w:rsidR="001606E8">
          <w:type w:val="continuous"/>
          <w:pgSz w:w="11910" w:h="16840"/>
          <w:pgMar w:top="1420" w:right="460" w:bottom="280" w:left="1600" w:header="720" w:footer="720" w:gutter="0"/>
          <w:cols w:num="5" w:space="720" w:equalWidth="0">
            <w:col w:w="1233" w:space="40"/>
            <w:col w:w="2107" w:space="1169"/>
            <w:col w:w="2593" w:space="40"/>
            <w:col w:w="1127" w:space="39"/>
            <w:col w:w="1502"/>
          </w:cols>
          <w:noEndnote/>
        </w:sectPr>
      </w:pPr>
    </w:p>
    <w:p w:rsidR="001606E8" w:rsidRDefault="001606E8">
      <w:pPr>
        <w:pStyle w:val="a3"/>
        <w:kinsoku w:val="0"/>
        <w:overflowPunct w:val="0"/>
        <w:spacing w:line="237" w:lineRule="auto"/>
        <w:ind w:right="94" w:firstLine="0"/>
        <w:jc w:val="left"/>
      </w:pPr>
      <w:r>
        <w:lastRenderedPageBreak/>
        <w:t>диспетчерской</w:t>
      </w:r>
      <w:r>
        <w:rPr>
          <w:spacing w:val="14"/>
        </w:rPr>
        <w:t xml:space="preserve"> </w:t>
      </w:r>
      <w:r>
        <w:t>службе</w:t>
      </w:r>
      <w:r>
        <w:rPr>
          <w:spacing w:val="14"/>
        </w:rPr>
        <w:t xml:space="preserve"> </w:t>
      </w:r>
      <w:r>
        <w:t>муниципального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применены</w:t>
      </w:r>
      <w:r>
        <w:rPr>
          <w:spacing w:val="14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сокращения:</w:t>
      </w:r>
    </w:p>
    <w:p w:rsidR="001606E8" w:rsidRDefault="001606E8">
      <w:pPr>
        <w:pStyle w:val="a3"/>
        <w:kinsoku w:val="0"/>
        <w:overflowPunct w:val="0"/>
        <w:spacing w:line="237" w:lineRule="auto"/>
        <w:ind w:right="94" w:firstLine="0"/>
        <w:jc w:val="left"/>
        <w:sectPr w:rsidR="001606E8">
          <w:type w:val="continuous"/>
          <w:pgSz w:w="11910" w:h="16840"/>
          <w:pgMar w:top="1420" w:right="460" w:bottom="280" w:left="1600" w:header="720" w:footer="720" w:gutter="0"/>
          <w:cols w:space="720" w:equalWidth="0">
            <w:col w:w="9850"/>
          </w:cols>
          <w:noEndnote/>
        </w:sectPr>
      </w:pPr>
    </w:p>
    <w:p w:rsidR="001606E8" w:rsidRDefault="001606E8">
      <w:pPr>
        <w:pStyle w:val="a3"/>
        <w:kinsoku w:val="0"/>
        <w:overflowPunct w:val="0"/>
        <w:spacing w:line="320" w:lineRule="exact"/>
        <w:ind w:left="810" w:firstLine="0"/>
        <w:jc w:val="left"/>
        <w:rPr>
          <w:spacing w:val="-1"/>
        </w:rPr>
      </w:pPr>
      <w:r>
        <w:rPr>
          <w:spacing w:val="-1"/>
        </w:rPr>
        <w:lastRenderedPageBreak/>
        <w:t>АИУС</w:t>
      </w:r>
    </w:p>
    <w:p w:rsidR="001606E8" w:rsidRDefault="001606E8">
      <w:pPr>
        <w:pStyle w:val="a3"/>
        <w:kinsoku w:val="0"/>
        <w:overflowPunct w:val="0"/>
        <w:spacing w:line="320" w:lineRule="exact"/>
        <w:ind w:left="255" w:firstLine="0"/>
        <w:jc w:val="left"/>
      </w:pPr>
      <w:r>
        <w:rPr>
          <w:sz w:val="24"/>
          <w:szCs w:val="24"/>
        </w:rPr>
        <w:br w:type="column"/>
      </w:r>
      <w:r>
        <w:lastRenderedPageBreak/>
        <w:t>РСЧС</w:t>
      </w:r>
    </w:p>
    <w:p w:rsidR="001606E8" w:rsidRDefault="001606E8">
      <w:pPr>
        <w:pStyle w:val="a3"/>
        <w:tabs>
          <w:tab w:val="left" w:pos="687"/>
          <w:tab w:val="left" w:pos="3422"/>
        </w:tabs>
        <w:kinsoku w:val="0"/>
        <w:overflowPunct w:val="0"/>
        <w:spacing w:line="320" w:lineRule="exact"/>
        <w:ind w:left="253" w:firstLine="0"/>
        <w:jc w:val="left"/>
      </w:pPr>
      <w:r>
        <w:rPr>
          <w:sz w:val="24"/>
          <w:szCs w:val="24"/>
        </w:rPr>
        <w:br w:type="column"/>
      </w:r>
      <w:r>
        <w:lastRenderedPageBreak/>
        <w:t>–</w:t>
      </w:r>
      <w:r>
        <w:tab/>
        <w:t>автоматизированная</w:t>
      </w:r>
      <w:r>
        <w:tab/>
        <w:t>информационно-управляющая</w:t>
      </w:r>
    </w:p>
    <w:p w:rsidR="001606E8" w:rsidRDefault="001606E8">
      <w:pPr>
        <w:pStyle w:val="a3"/>
        <w:tabs>
          <w:tab w:val="left" w:pos="687"/>
          <w:tab w:val="left" w:pos="3422"/>
        </w:tabs>
        <w:kinsoku w:val="0"/>
        <w:overflowPunct w:val="0"/>
        <w:spacing w:line="320" w:lineRule="exact"/>
        <w:ind w:left="253" w:firstLine="0"/>
        <w:jc w:val="left"/>
        <w:sectPr w:rsidR="001606E8">
          <w:type w:val="continuous"/>
          <w:pgSz w:w="11910" w:h="16840"/>
          <w:pgMar w:top="1420" w:right="460" w:bottom="280" w:left="1600" w:header="720" w:footer="720" w:gutter="0"/>
          <w:cols w:num="3" w:space="720" w:equalWidth="0">
            <w:col w:w="1600" w:space="40"/>
            <w:col w:w="969" w:space="39"/>
            <w:col w:w="7202"/>
          </w:cols>
          <w:noEndnote/>
        </w:sectPr>
      </w:pPr>
    </w:p>
    <w:p w:rsidR="001606E8" w:rsidRDefault="001606E8">
      <w:pPr>
        <w:pStyle w:val="a3"/>
        <w:tabs>
          <w:tab w:val="left" w:pos="1255"/>
          <w:tab w:val="left" w:pos="2315"/>
          <w:tab w:val="left" w:pos="4539"/>
          <w:tab w:val="left" w:pos="5753"/>
          <w:tab w:val="left" w:pos="7954"/>
          <w:tab w:val="left" w:pos="8311"/>
        </w:tabs>
        <w:kinsoku w:val="0"/>
        <w:overflowPunct w:val="0"/>
        <w:spacing w:line="237" w:lineRule="auto"/>
        <w:ind w:right="110" w:firstLine="0"/>
        <w:jc w:val="left"/>
      </w:pPr>
      <w:r>
        <w:lastRenderedPageBreak/>
        <w:t>система</w:t>
      </w:r>
      <w:r>
        <w:tab/>
        <w:t>единой</w:t>
      </w:r>
      <w:r>
        <w:tab/>
        <w:t>государственной</w:t>
      </w:r>
      <w:r>
        <w:tab/>
        <w:t>системы</w:t>
      </w:r>
      <w:r>
        <w:tab/>
        <w:t>предупреждения</w:t>
      </w:r>
      <w:r>
        <w:tab/>
        <w:t>и</w:t>
      </w:r>
      <w:r>
        <w:tab/>
      </w:r>
      <w:r>
        <w:rPr>
          <w:spacing w:val="-1"/>
        </w:rPr>
        <w:t>ликвидации</w:t>
      </w:r>
      <w:r>
        <w:rPr>
          <w:spacing w:val="-67"/>
        </w:rPr>
        <w:t xml:space="preserve"> </w:t>
      </w:r>
      <w:r>
        <w:t>чрезвычайных ситуаций;</w:t>
      </w:r>
    </w:p>
    <w:p w:rsidR="001606E8" w:rsidRDefault="001606E8">
      <w:pPr>
        <w:pStyle w:val="a3"/>
        <w:tabs>
          <w:tab w:val="left" w:pos="1743"/>
          <w:tab w:val="left" w:pos="3650"/>
          <w:tab w:val="left" w:pos="4814"/>
          <w:tab w:val="left" w:pos="5298"/>
          <w:tab w:val="left" w:pos="8611"/>
        </w:tabs>
        <w:kinsoku w:val="0"/>
        <w:overflowPunct w:val="0"/>
        <w:spacing w:line="319" w:lineRule="exact"/>
        <w:ind w:left="810" w:firstLine="0"/>
        <w:jc w:val="left"/>
      </w:pPr>
      <w:r>
        <w:t>АПК</w:t>
      </w:r>
      <w:r>
        <w:tab/>
        <w:t>«Безопасный</w:t>
      </w:r>
      <w:r>
        <w:tab/>
        <w:t>город»</w:t>
      </w:r>
      <w:r>
        <w:tab/>
      </w:r>
      <w:r>
        <w:rPr>
          <w:b/>
          <w:bCs/>
        </w:rPr>
        <w:t>–</w:t>
      </w:r>
      <w:r>
        <w:rPr>
          <w:b/>
          <w:bCs/>
        </w:rPr>
        <w:tab/>
      </w:r>
      <w:r>
        <w:t>аппаратно-программный</w:t>
      </w:r>
      <w:r>
        <w:tab/>
        <w:t>комплекс</w:t>
      </w:r>
    </w:p>
    <w:p w:rsidR="001606E8" w:rsidRDefault="001606E8">
      <w:pPr>
        <w:pStyle w:val="a3"/>
        <w:kinsoku w:val="0"/>
        <w:overflowPunct w:val="0"/>
        <w:spacing w:line="320" w:lineRule="exact"/>
        <w:ind w:firstLine="0"/>
        <w:jc w:val="left"/>
      </w:pPr>
      <w:r>
        <w:t>«Безопасный</w:t>
      </w:r>
      <w:r>
        <w:rPr>
          <w:spacing w:val="-6"/>
        </w:rPr>
        <w:t xml:space="preserve"> </w:t>
      </w:r>
      <w:r>
        <w:t>город»;</w:t>
      </w:r>
    </w:p>
    <w:p w:rsidR="001606E8" w:rsidRDefault="001606E8">
      <w:pPr>
        <w:pStyle w:val="a3"/>
        <w:kinsoku w:val="0"/>
        <w:overflowPunct w:val="0"/>
        <w:spacing w:before="1" w:line="237" w:lineRule="auto"/>
        <w:ind w:left="810" w:right="3766" w:firstLine="0"/>
        <w:jc w:val="left"/>
      </w:pPr>
      <w:r>
        <w:t>АРМ – автоматизированное рабочее место;</w:t>
      </w:r>
      <w:r>
        <w:rPr>
          <w:spacing w:val="1"/>
        </w:rPr>
        <w:t xml:space="preserve"> </w:t>
      </w:r>
      <w:r>
        <w:t>АТС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автоматическая</w:t>
      </w:r>
      <w:r>
        <w:rPr>
          <w:spacing w:val="-2"/>
        </w:rPr>
        <w:t xml:space="preserve"> </w:t>
      </w:r>
      <w:r>
        <w:t>телефонная</w:t>
      </w:r>
      <w:r>
        <w:rPr>
          <w:spacing w:val="-2"/>
        </w:rPr>
        <w:t xml:space="preserve"> </w:t>
      </w:r>
      <w:r>
        <w:t>станция;</w:t>
      </w:r>
    </w:p>
    <w:p w:rsidR="001606E8" w:rsidRDefault="001606E8">
      <w:pPr>
        <w:pStyle w:val="a3"/>
        <w:kinsoku w:val="0"/>
        <w:overflowPunct w:val="0"/>
        <w:spacing w:before="1" w:line="237" w:lineRule="auto"/>
        <w:ind w:left="810" w:right="1556" w:firstLine="0"/>
        <w:jc w:val="left"/>
      </w:pPr>
      <w:r>
        <w:t>ГЛОНАСС – глобальная навигационная спутниковая система;</w:t>
      </w:r>
      <w:r>
        <w:rPr>
          <w:spacing w:val="-67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– гражданская оборона;</w:t>
      </w:r>
    </w:p>
    <w:p w:rsidR="001606E8" w:rsidRDefault="001606E8">
      <w:pPr>
        <w:pStyle w:val="a3"/>
        <w:kinsoku w:val="0"/>
        <w:overflowPunct w:val="0"/>
        <w:spacing w:line="319" w:lineRule="exact"/>
        <w:ind w:left="810" w:firstLine="0"/>
        <w:jc w:val="left"/>
      </w:pPr>
      <w:r>
        <w:t>ГУ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управление;</w:t>
      </w:r>
    </w:p>
    <w:p w:rsidR="001606E8" w:rsidRDefault="001606E8">
      <w:pPr>
        <w:pStyle w:val="a3"/>
        <w:kinsoku w:val="0"/>
        <w:overflowPunct w:val="0"/>
        <w:spacing w:line="319" w:lineRule="exact"/>
        <w:ind w:left="810" w:firstLine="0"/>
        <w:jc w:val="left"/>
      </w:pPr>
      <w:r>
        <w:t>ДДС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дежурно-диспетчерская</w:t>
      </w:r>
      <w:r>
        <w:rPr>
          <w:spacing w:val="-2"/>
        </w:rPr>
        <w:t xml:space="preserve"> </w:t>
      </w:r>
      <w:r>
        <w:t>служба;</w:t>
      </w:r>
    </w:p>
    <w:p w:rsidR="001606E8" w:rsidRDefault="001606E8">
      <w:pPr>
        <w:pStyle w:val="a3"/>
        <w:tabs>
          <w:tab w:val="left" w:pos="1851"/>
          <w:tab w:val="left" w:pos="2296"/>
          <w:tab w:val="left" w:pos="3413"/>
          <w:tab w:val="left" w:pos="6569"/>
          <w:tab w:val="left" w:pos="7735"/>
        </w:tabs>
        <w:kinsoku w:val="0"/>
        <w:overflowPunct w:val="0"/>
        <w:spacing w:before="1" w:line="237" w:lineRule="auto"/>
        <w:ind w:right="108"/>
        <w:jc w:val="left"/>
      </w:pPr>
      <w:r>
        <w:t>ЕДДС</w:t>
      </w:r>
      <w:r>
        <w:tab/>
        <w:t>–</w:t>
      </w:r>
      <w:r>
        <w:tab/>
        <w:t>единая</w:t>
      </w:r>
      <w:r>
        <w:tab/>
        <w:t>дежурно-диспетчерская</w:t>
      </w:r>
      <w:r>
        <w:tab/>
        <w:t>служба</w:t>
      </w:r>
      <w:r>
        <w:tab/>
      </w:r>
      <w:r>
        <w:rPr>
          <w:spacing w:val="-1"/>
        </w:rPr>
        <w:t>муниципального</w:t>
      </w:r>
      <w:r>
        <w:rPr>
          <w:spacing w:val="-67"/>
        </w:rPr>
        <w:t xml:space="preserve"> </w:t>
      </w:r>
      <w:r>
        <w:t>образования;</w:t>
      </w:r>
    </w:p>
    <w:p w:rsidR="001606E8" w:rsidRDefault="001606E8">
      <w:pPr>
        <w:pStyle w:val="a3"/>
        <w:kinsoku w:val="0"/>
        <w:overflowPunct w:val="0"/>
        <w:spacing w:before="1" w:line="237" w:lineRule="auto"/>
        <w:jc w:val="left"/>
      </w:pPr>
      <w:r>
        <w:t>ИС</w:t>
      </w:r>
      <w:r>
        <w:rPr>
          <w:spacing w:val="12"/>
        </w:rPr>
        <w:t xml:space="preserve"> </w:t>
      </w:r>
      <w:r>
        <w:t>«Атлас</w:t>
      </w:r>
      <w:r>
        <w:rPr>
          <w:spacing w:val="12"/>
        </w:rPr>
        <w:t xml:space="preserve"> </w:t>
      </w:r>
      <w:r>
        <w:t>опасностей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рисков»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информационная</w:t>
      </w:r>
      <w:r>
        <w:rPr>
          <w:spacing w:val="12"/>
        </w:rPr>
        <w:t xml:space="preserve"> </w:t>
      </w:r>
      <w:r>
        <w:t>система</w:t>
      </w:r>
      <w:r>
        <w:rPr>
          <w:spacing w:val="14"/>
        </w:rPr>
        <w:t xml:space="preserve"> </w:t>
      </w:r>
      <w:r>
        <w:t>«Атлас</w:t>
      </w:r>
      <w:r>
        <w:rPr>
          <w:spacing w:val="-67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рисков»,</w:t>
      </w:r>
      <w:r>
        <w:rPr>
          <w:spacing w:val="-1"/>
        </w:rPr>
        <w:t xml:space="preserve"> </w:t>
      </w:r>
      <w:r>
        <w:t>сегмент</w:t>
      </w:r>
      <w:r>
        <w:rPr>
          <w:spacing w:val="-1"/>
        </w:rPr>
        <w:t xml:space="preserve"> </w:t>
      </w:r>
      <w:r>
        <w:t>АИУС РСЧС;</w:t>
      </w:r>
    </w:p>
    <w:p w:rsidR="001606E8" w:rsidRDefault="001606E8">
      <w:pPr>
        <w:pStyle w:val="a3"/>
        <w:tabs>
          <w:tab w:val="left" w:pos="3361"/>
          <w:tab w:val="left" w:pos="3932"/>
          <w:tab w:val="left" w:pos="6415"/>
          <w:tab w:val="left" w:pos="7790"/>
        </w:tabs>
        <w:kinsoku w:val="0"/>
        <w:overflowPunct w:val="0"/>
        <w:spacing w:before="1" w:line="237" w:lineRule="auto"/>
        <w:ind w:right="107"/>
        <w:jc w:val="left"/>
      </w:pPr>
      <w:r>
        <w:t>ИСДМ-Рослесхоз</w:t>
      </w:r>
      <w:r>
        <w:tab/>
        <w:t>–</w:t>
      </w:r>
      <w:r>
        <w:tab/>
        <w:t>информационная</w:t>
      </w:r>
      <w:r>
        <w:tab/>
        <w:t>система</w:t>
      </w:r>
      <w:r>
        <w:tab/>
        <w:t>дистанционного</w:t>
      </w:r>
      <w:r>
        <w:rPr>
          <w:spacing w:val="-67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лесных</w:t>
      </w:r>
      <w:r>
        <w:rPr>
          <w:spacing w:val="-1"/>
        </w:rPr>
        <w:t xml:space="preserve"> </w:t>
      </w:r>
      <w:r>
        <w:t>пожаров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агентства</w:t>
      </w:r>
      <w:r>
        <w:rPr>
          <w:spacing w:val="-1"/>
        </w:rPr>
        <w:t xml:space="preserve"> </w:t>
      </w:r>
      <w:r>
        <w:t>лесного</w:t>
      </w:r>
      <w:r>
        <w:rPr>
          <w:spacing w:val="-4"/>
        </w:rPr>
        <w:t xml:space="preserve"> </w:t>
      </w:r>
      <w:r>
        <w:t>хозяйства;</w:t>
      </w:r>
    </w:p>
    <w:p w:rsidR="001606E8" w:rsidRDefault="001606E8">
      <w:pPr>
        <w:pStyle w:val="a3"/>
        <w:kinsoku w:val="0"/>
        <w:overflowPunct w:val="0"/>
        <w:spacing w:line="320" w:lineRule="exact"/>
        <w:ind w:left="810" w:firstLine="0"/>
        <w:jc w:val="left"/>
      </w:pPr>
      <w:r>
        <w:t>КСА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автоматизации;</w:t>
      </w:r>
    </w:p>
    <w:p w:rsidR="001606E8" w:rsidRDefault="001606E8">
      <w:pPr>
        <w:pStyle w:val="a3"/>
        <w:kinsoku w:val="0"/>
        <w:overflowPunct w:val="0"/>
        <w:spacing w:before="3" w:line="237" w:lineRule="auto"/>
        <w:jc w:val="left"/>
      </w:pPr>
      <w:r>
        <w:t>КЧС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ОПБ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комиссия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предупреждению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ликвидации</w:t>
      </w:r>
      <w:r>
        <w:rPr>
          <w:spacing w:val="5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 обеспечению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безопасности;</w:t>
      </w:r>
    </w:p>
    <w:p w:rsidR="001606E8" w:rsidRDefault="001606E8">
      <w:pPr>
        <w:pStyle w:val="a3"/>
        <w:kinsoku w:val="0"/>
        <w:overflowPunct w:val="0"/>
        <w:spacing w:line="319" w:lineRule="exact"/>
        <w:ind w:left="810" w:firstLine="0"/>
        <w:jc w:val="left"/>
      </w:pPr>
      <w:r>
        <w:t>ЛВС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локальная</w:t>
      </w:r>
      <w:r>
        <w:rPr>
          <w:spacing w:val="-2"/>
        </w:rPr>
        <w:t xml:space="preserve"> </w:t>
      </w:r>
      <w:r>
        <w:t>вычислительная</w:t>
      </w:r>
      <w:r>
        <w:rPr>
          <w:spacing w:val="-1"/>
        </w:rPr>
        <w:t xml:space="preserve"> </w:t>
      </w:r>
      <w:r>
        <w:t>сеть;</w:t>
      </w:r>
    </w:p>
    <w:p w:rsidR="001606E8" w:rsidRDefault="001606E8">
      <w:pPr>
        <w:pStyle w:val="a3"/>
        <w:kinsoku w:val="0"/>
        <w:overflowPunct w:val="0"/>
        <w:spacing w:before="1" w:line="237" w:lineRule="auto"/>
        <w:jc w:val="left"/>
      </w:pPr>
      <w:r>
        <w:t>МКА</w:t>
      </w:r>
      <w:r>
        <w:rPr>
          <w:spacing w:val="38"/>
        </w:rPr>
        <w:t xml:space="preserve"> </w:t>
      </w:r>
      <w:r>
        <w:t>ЖКХ</w:t>
      </w:r>
      <w:r>
        <w:rPr>
          <w:spacing w:val="38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федеральная</w:t>
      </w:r>
      <w:r>
        <w:rPr>
          <w:spacing w:val="42"/>
        </w:rPr>
        <w:t xml:space="preserve"> </w:t>
      </w:r>
      <w:r>
        <w:t>система</w:t>
      </w:r>
      <w:r>
        <w:rPr>
          <w:spacing w:val="37"/>
        </w:rPr>
        <w:t xml:space="preserve"> </w:t>
      </w:r>
      <w:r>
        <w:t>мониторинга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контроля</w:t>
      </w:r>
      <w:r>
        <w:rPr>
          <w:spacing w:val="39"/>
        </w:rPr>
        <w:t xml:space="preserve"> </w:t>
      </w:r>
      <w:r>
        <w:t>устранения</w:t>
      </w:r>
      <w:r>
        <w:rPr>
          <w:spacing w:val="-67"/>
        </w:rPr>
        <w:t xml:space="preserve"> </w:t>
      </w:r>
      <w:r>
        <w:t>аварий</w:t>
      </w:r>
      <w:r>
        <w:rPr>
          <w:spacing w:val="-4"/>
        </w:rPr>
        <w:t xml:space="preserve"> </w:t>
      </w:r>
      <w:r>
        <w:t>и инцидентов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-2"/>
        </w:rPr>
        <w:t xml:space="preserve"> </w:t>
      </w:r>
      <w:r>
        <w:t>хозяйства;</w:t>
      </w:r>
    </w:p>
    <w:p w:rsidR="001606E8" w:rsidRDefault="001606E8">
      <w:pPr>
        <w:pStyle w:val="a3"/>
        <w:tabs>
          <w:tab w:val="left" w:pos="1486"/>
          <w:tab w:val="left" w:pos="3413"/>
          <w:tab w:val="left" w:pos="4470"/>
          <w:tab w:val="left" w:pos="4835"/>
          <w:tab w:val="left" w:pos="6351"/>
          <w:tab w:val="left" w:pos="8033"/>
        </w:tabs>
        <w:kinsoku w:val="0"/>
        <w:overflowPunct w:val="0"/>
        <w:spacing w:before="1" w:line="237" w:lineRule="auto"/>
        <w:ind w:right="107"/>
        <w:jc w:val="left"/>
      </w:pPr>
      <w:r>
        <w:t>МП</w:t>
      </w:r>
      <w:r>
        <w:tab/>
        <w:t>«Термические</w:t>
      </w:r>
      <w:r>
        <w:tab/>
        <w:t>точки»</w:t>
      </w:r>
      <w:r>
        <w:tab/>
      </w:r>
      <w:r>
        <w:rPr>
          <w:b/>
          <w:bCs/>
        </w:rPr>
        <w:t>–</w:t>
      </w:r>
      <w:r>
        <w:rPr>
          <w:b/>
          <w:bCs/>
        </w:rPr>
        <w:tab/>
      </w:r>
      <w:r>
        <w:t>мобильное</w:t>
      </w:r>
      <w:r>
        <w:tab/>
        <w:t>приложение</w:t>
      </w:r>
      <w:r>
        <w:tab/>
        <w:t>«Термические</w:t>
      </w:r>
      <w:r>
        <w:rPr>
          <w:spacing w:val="-67"/>
        </w:rPr>
        <w:t xml:space="preserve"> </w:t>
      </w:r>
      <w:r>
        <w:t>точки»;</w:t>
      </w:r>
    </w:p>
    <w:p w:rsidR="001606E8" w:rsidRDefault="001606E8">
      <w:pPr>
        <w:pStyle w:val="a3"/>
        <w:kinsoku w:val="0"/>
        <w:overflowPunct w:val="0"/>
        <w:spacing w:line="319" w:lineRule="exact"/>
        <w:ind w:left="810" w:firstLine="0"/>
        <w:jc w:val="left"/>
      </w:pPr>
      <w:r>
        <w:t>МФУ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многофункциональное</w:t>
      </w:r>
      <w:r>
        <w:rPr>
          <w:spacing w:val="-4"/>
        </w:rPr>
        <w:t xml:space="preserve"> </w:t>
      </w:r>
      <w:r>
        <w:t>устройство;</w:t>
      </w:r>
    </w:p>
    <w:p w:rsidR="001606E8" w:rsidRDefault="001606E8">
      <w:pPr>
        <w:pStyle w:val="a3"/>
        <w:kinsoku w:val="0"/>
        <w:overflowPunct w:val="0"/>
        <w:spacing w:before="1" w:line="237" w:lineRule="auto"/>
        <w:ind w:right="109"/>
      </w:pP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</w:t>
      </w:r>
      <w:r>
        <w:t>н</w:t>
      </w:r>
      <w:r>
        <w:t>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-67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бедствий;</w:t>
      </w:r>
    </w:p>
    <w:p w:rsidR="001606E8" w:rsidRDefault="001606E8">
      <w:pPr>
        <w:pStyle w:val="a3"/>
        <w:kinsoku w:val="0"/>
        <w:overflowPunct w:val="0"/>
        <w:spacing w:line="319" w:lineRule="exact"/>
        <w:ind w:left="810" w:firstLine="0"/>
      </w:pPr>
      <w:r>
        <w:t>ОДС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оперативная</w:t>
      </w:r>
      <w:r>
        <w:rPr>
          <w:spacing w:val="-2"/>
        </w:rPr>
        <w:t xml:space="preserve"> </w:t>
      </w:r>
      <w:r>
        <w:t>дежурная</w:t>
      </w:r>
      <w:r>
        <w:rPr>
          <w:spacing w:val="-3"/>
        </w:rPr>
        <w:t xml:space="preserve"> </w:t>
      </w:r>
      <w:r>
        <w:t>смена;</w:t>
      </w:r>
    </w:p>
    <w:p w:rsidR="001606E8" w:rsidRDefault="001606E8">
      <w:pPr>
        <w:pStyle w:val="a3"/>
        <w:kinsoku w:val="0"/>
        <w:overflowPunct w:val="0"/>
        <w:spacing w:before="1" w:line="237" w:lineRule="auto"/>
        <w:ind w:left="810" w:right="348" w:firstLine="0"/>
      </w:pPr>
      <w:r>
        <w:t>ОИВС – орган исполнительной власти субъекта Российской Федерации;</w:t>
      </w:r>
      <w:r>
        <w:rPr>
          <w:spacing w:val="-67"/>
        </w:rPr>
        <w:t xml:space="preserve"> </w:t>
      </w:r>
      <w:r>
        <w:t>ОМСУ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самоуправления;</w:t>
      </w:r>
    </w:p>
    <w:p w:rsidR="001606E8" w:rsidRDefault="001606E8">
      <w:pPr>
        <w:pStyle w:val="a3"/>
        <w:kinsoku w:val="0"/>
        <w:overflowPunct w:val="0"/>
        <w:spacing w:line="319" w:lineRule="exact"/>
        <w:ind w:left="810" w:firstLine="0"/>
      </w:pPr>
      <w:r>
        <w:t>ПОО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потенциально</w:t>
      </w:r>
      <w:r>
        <w:rPr>
          <w:spacing w:val="-2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объекты;</w:t>
      </w:r>
    </w:p>
    <w:p w:rsidR="001606E8" w:rsidRDefault="001606E8">
      <w:pPr>
        <w:pStyle w:val="a3"/>
        <w:kinsoku w:val="0"/>
        <w:overflowPunct w:val="0"/>
        <w:spacing w:before="1" w:line="237" w:lineRule="auto"/>
        <w:jc w:val="left"/>
      </w:pPr>
      <w:r>
        <w:t>РСЧС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единая</w:t>
      </w:r>
      <w:r>
        <w:rPr>
          <w:spacing w:val="35"/>
        </w:rPr>
        <w:t xml:space="preserve"> </w:t>
      </w:r>
      <w:r>
        <w:t>государственная</w:t>
      </w:r>
      <w:r>
        <w:rPr>
          <w:spacing w:val="35"/>
        </w:rPr>
        <w:t xml:space="preserve"> </w:t>
      </w:r>
      <w:r>
        <w:t>система</w:t>
      </w:r>
      <w:r>
        <w:rPr>
          <w:spacing w:val="33"/>
        </w:rPr>
        <w:t xml:space="preserve"> </w:t>
      </w:r>
      <w:r>
        <w:t>предупреждения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ликвидации</w:t>
      </w:r>
      <w:r>
        <w:rPr>
          <w:spacing w:val="-67"/>
        </w:rPr>
        <w:t xml:space="preserve"> </w:t>
      </w:r>
      <w:r>
        <w:lastRenderedPageBreak/>
        <w:t>чрезвычайных ситуаций;</w:t>
      </w:r>
    </w:p>
    <w:p w:rsidR="001606E8" w:rsidRDefault="001606E8">
      <w:pPr>
        <w:pStyle w:val="a3"/>
        <w:kinsoku w:val="0"/>
        <w:overflowPunct w:val="0"/>
        <w:spacing w:before="2" w:line="237" w:lineRule="auto"/>
        <w:ind w:right="94"/>
        <w:jc w:val="left"/>
      </w:pPr>
      <w:r>
        <w:t>система</w:t>
      </w:r>
      <w:r>
        <w:rPr>
          <w:spacing w:val="64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112</w:t>
      </w:r>
      <w:r>
        <w:rPr>
          <w:spacing w:val="63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65"/>
        </w:rPr>
        <w:t xml:space="preserve"> </w:t>
      </w:r>
      <w:r>
        <w:t>система</w:t>
      </w:r>
      <w:r>
        <w:rPr>
          <w:spacing w:val="64"/>
        </w:rPr>
        <w:t xml:space="preserve"> </w:t>
      </w:r>
      <w:r>
        <w:t>обеспечения</w:t>
      </w:r>
      <w:r>
        <w:rPr>
          <w:spacing w:val="62"/>
        </w:rPr>
        <w:t xml:space="preserve"> </w:t>
      </w:r>
      <w:r>
        <w:t>вызова</w:t>
      </w:r>
      <w:r>
        <w:rPr>
          <w:spacing w:val="63"/>
        </w:rPr>
        <w:t xml:space="preserve"> </w:t>
      </w:r>
      <w:r>
        <w:t>экстренных</w:t>
      </w:r>
      <w:r>
        <w:rPr>
          <w:spacing w:val="63"/>
        </w:rPr>
        <w:t xml:space="preserve"> </w:t>
      </w:r>
      <w:r>
        <w:t>оперативных</w:t>
      </w:r>
      <w:r>
        <w:rPr>
          <w:spacing w:val="-67"/>
        </w:rPr>
        <w:t xml:space="preserve"> </w:t>
      </w:r>
      <w:r>
        <w:t>служб по</w:t>
      </w:r>
      <w:r>
        <w:rPr>
          <w:spacing w:val="1"/>
        </w:rPr>
        <w:t xml:space="preserve"> </w:t>
      </w:r>
      <w:r>
        <w:t>единому</w:t>
      </w:r>
      <w:r>
        <w:rPr>
          <w:spacing w:val="-4"/>
        </w:rPr>
        <w:t xml:space="preserve"> </w:t>
      </w:r>
      <w:r>
        <w:t>номеру</w:t>
      </w:r>
      <w:r>
        <w:rPr>
          <w:spacing w:val="-4"/>
        </w:rPr>
        <w:t xml:space="preserve"> </w:t>
      </w:r>
      <w:r>
        <w:t>«112»;</w:t>
      </w:r>
    </w:p>
    <w:p w:rsidR="002F76B8" w:rsidRDefault="001606E8" w:rsidP="002F76B8">
      <w:pPr>
        <w:pStyle w:val="a3"/>
        <w:kinsoku w:val="0"/>
        <w:overflowPunct w:val="0"/>
        <w:spacing w:line="320" w:lineRule="exact"/>
        <w:ind w:left="810" w:firstLine="0"/>
        <w:jc w:val="left"/>
      </w:pPr>
      <w:r>
        <w:t>УКВ/КВ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ультракороткие</w:t>
      </w:r>
      <w:r>
        <w:rPr>
          <w:spacing w:val="-3"/>
        </w:rPr>
        <w:t xml:space="preserve"> </w:t>
      </w:r>
      <w:r>
        <w:t>волны/короткие</w:t>
      </w:r>
      <w:r>
        <w:rPr>
          <w:spacing w:val="-2"/>
        </w:rPr>
        <w:t xml:space="preserve"> </w:t>
      </w:r>
      <w:r>
        <w:t>волны;</w:t>
      </w:r>
    </w:p>
    <w:p w:rsidR="002F76B8" w:rsidRDefault="002F76B8" w:rsidP="002F76B8">
      <w:pPr>
        <w:pStyle w:val="a3"/>
        <w:kinsoku w:val="0"/>
        <w:overflowPunct w:val="0"/>
        <w:spacing w:before="121" w:line="237" w:lineRule="auto"/>
        <w:ind w:left="851" w:right="104" w:firstLine="0"/>
      </w:pPr>
      <w:r>
        <w:t>ФОИВ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 </w:t>
      </w:r>
      <w:r>
        <w:t>Фед</w:t>
      </w:r>
      <w:r>
        <w:t>е</w:t>
      </w:r>
      <w:r>
        <w:t>рации;</w:t>
      </w:r>
    </w:p>
    <w:p w:rsidR="002F76B8" w:rsidRDefault="002F76B8" w:rsidP="002F76B8">
      <w:pPr>
        <w:pStyle w:val="a3"/>
        <w:kinsoku w:val="0"/>
        <w:overflowPunct w:val="0"/>
        <w:spacing w:before="1" w:line="237" w:lineRule="auto"/>
        <w:ind w:left="810" w:right="2852" w:firstLine="0"/>
      </w:pPr>
      <w:r>
        <w:t>ЦУКС – Центр управления в кризисных ситуациях;</w:t>
      </w:r>
      <w:r>
        <w:rPr>
          <w:spacing w:val="-67"/>
        </w:rPr>
        <w:t xml:space="preserve"> </w:t>
      </w:r>
      <w:r>
        <w:t>ЭОС</w:t>
      </w:r>
      <w:r>
        <w:rPr>
          <w:spacing w:val="-2"/>
        </w:rPr>
        <w:t xml:space="preserve"> </w:t>
      </w:r>
      <w:r>
        <w:t>– экстренные</w:t>
      </w:r>
      <w:r>
        <w:rPr>
          <w:spacing w:val="-4"/>
        </w:rPr>
        <w:t xml:space="preserve"> </w:t>
      </w:r>
      <w:r>
        <w:t>оперативные службы;</w:t>
      </w:r>
    </w:p>
    <w:p w:rsidR="001606E8" w:rsidRDefault="002F76B8" w:rsidP="002F76B8">
      <w:pPr>
        <w:pStyle w:val="a3"/>
        <w:kinsoku w:val="0"/>
        <w:overflowPunct w:val="0"/>
        <w:spacing w:line="319" w:lineRule="exact"/>
        <w:ind w:left="810" w:firstLine="0"/>
      </w:pPr>
      <w:r>
        <w:t>ЧС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чрезвычайная</w:t>
      </w:r>
      <w:r>
        <w:rPr>
          <w:spacing w:val="-1"/>
        </w:rPr>
        <w:t xml:space="preserve"> </w:t>
      </w:r>
      <w:r>
        <w:t>ситуация.</w:t>
      </w:r>
    </w:p>
    <w:p w:rsidR="002F76B8" w:rsidRDefault="002F76B8" w:rsidP="002F76B8">
      <w:pPr>
        <w:pStyle w:val="a3"/>
        <w:kinsoku w:val="0"/>
        <w:overflowPunct w:val="0"/>
        <w:spacing w:line="319" w:lineRule="exact"/>
        <w:ind w:left="810" w:firstLine="0"/>
      </w:pPr>
    </w:p>
    <w:p w:rsidR="002F76B8" w:rsidRDefault="002F76B8" w:rsidP="002F76B8">
      <w:pPr>
        <w:pStyle w:val="a3"/>
        <w:kinsoku w:val="0"/>
        <w:overflowPunct w:val="0"/>
        <w:spacing w:before="1" w:line="237" w:lineRule="auto"/>
        <w:ind w:right="1531"/>
      </w:pPr>
      <w:r>
        <w:t>1.2. В настоящем Положении о ЕДДС определены следующие</w:t>
      </w:r>
      <w:r>
        <w:rPr>
          <w:spacing w:val="-67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соответствующими определениями:</w:t>
      </w:r>
    </w:p>
    <w:p w:rsidR="002F76B8" w:rsidRDefault="002F76B8" w:rsidP="002F76B8">
      <w:pPr>
        <w:pStyle w:val="a3"/>
        <w:kinsoku w:val="0"/>
        <w:overflowPunct w:val="0"/>
        <w:spacing w:before="1" w:line="237" w:lineRule="auto"/>
        <w:ind w:right="108"/>
      </w:pPr>
      <w:r>
        <w:t>гражданская</w:t>
      </w:r>
      <w:r>
        <w:rPr>
          <w:spacing w:val="13"/>
        </w:rPr>
        <w:t xml:space="preserve"> </w:t>
      </w:r>
      <w:r>
        <w:t>оборона</w:t>
      </w:r>
      <w:r>
        <w:rPr>
          <w:spacing w:val="18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17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система</w:t>
      </w:r>
      <w:r>
        <w:rPr>
          <w:spacing w:val="15"/>
        </w:rPr>
        <w:t xml:space="preserve"> </w:t>
      </w:r>
      <w:r>
        <w:t>мероприятий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защите</w:t>
      </w:r>
      <w:r>
        <w:rPr>
          <w:spacing w:val="-68"/>
        </w:rPr>
        <w:t xml:space="preserve"> </w:t>
      </w:r>
      <w:r>
        <w:t>и по защите населения, материальных и культурных ценностей на территории</w:t>
      </w:r>
      <w:r>
        <w:rPr>
          <w:spacing w:val="1"/>
        </w:rPr>
        <w:t xml:space="preserve"> </w:t>
      </w:r>
      <w:r>
        <w:t>Российской Федерации от опасностей, возникающих при военных конфликтах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</w:t>
      </w:r>
      <w:r>
        <w:t>и</w:t>
      </w:r>
      <w:r>
        <w:t>родного и техногенного</w:t>
      </w:r>
      <w:r>
        <w:rPr>
          <w:spacing w:val="1"/>
        </w:rPr>
        <w:t xml:space="preserve"> </w:t>
      </w:r>
      <w:r>
        <w:t>характера;</w:t>
      </w:r>
    </w:p>
    <w:p w:rsidR="002F76B8" w:rsidRDefault="002F76B8" w:rsidP="002F76B8">
      <w:pPr>
        <w:pStyle w:val="a3"/>
        <w:kinsoku w:val="0"/>
        <w:overflowPunct w:val="0"/>
        <w:spacing w:before="3" w:line="237" w:lineRule="auto"/>
        <w:ind w:right="103"/>
      </w:pPr>
      <w:proofErr w:type="gramStart"/>
      <w:r>
        <w:t>информирование населения о чрезвычайных ситуациях</w:t>
      </w:r>
      <w:r>
        <w:rPr>
          <w:spacing w:val="70"/>
        </w:rPr>
        <w:t xml:space="preserve"> </w:t>
      </w:r>
      <w:r>
        <w:rPr>
          <w:b/>
          <w:bCs/>
        </w:rPr>
        <w:t xml:space="preserve">– </w:t>
      </w:r>
      <w:r>
        <w:t>это доведение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инфо</w:t>
      </w:r>
      <w:r>
        <w:t>р</w:t>
      </w:r>
      <w:r>
        <w:t>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прогнозируемых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безопасности 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приемах и спос</w:t>
      </w:r>
      <w:r>
        <w:t>о</w:t>
      </w:r>
      <w:r>
        <w:t>бах защиты, а также проведение пропаганды знаний в 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 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обеспечения безопасности</w:t>
      </w:r>
      <w:r>
        <w:rPr>
          <w:spacing w:val="70"/>
        </w:rPr>
        <w:t xml:space="preserve"> </w:t>
      </w:r>
      <w:r>
        <w:t>людей на</w:t>
      </w:r>
      <w:r>
        <w:rPr>
          <w:spacing w:val="70"/>
        </w:rPr>
        <w:t xml:space="preserve"> </w:t>
      </w:r>
      <w:r>
        <w:t>водных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>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 пожарной</w:t>
      </w:r>
      <w:r>
        <w:rPr>
          <w:spacing w:val="-3"/>
        </w:rPr>
        <w:t xml:space="preserve"> </w:t>
      </w:r>
      <w:r>
        <w:t>безопасности;</w:t>
      </w:r>
    </w:p>
    <w:p w:rsidR="002F76B8" w:rsidRDefault="002F76B8" w:rsidP="002F76B8">
      <w:pPr>
        <w:pStyle w:val="a3"/>
        <w:kinsoku w:val="0"/>
        <w:overflowPunct w:val="0"/>
        <w:spacing w:before="6" w:line="237" w:lineRule="auto"/>
        <w:ind w:right="103" w:firstLine="777"/>
      </w:pPr>
      <w:r>
        <w:t>«Личный</w:t>
      </w:r>
      <w:r>
        <w:rPr>
          <w:spacing w:val="30"/>
        </w:rPr>
        <w:t xml:space="preserve"> </w:t>
      </w:r>
      <w:r>
        <w:t>кабинет</w:t>
      </w:r>
      <w:r>
        <w:rPr>
          <w:spacing w:val="27"/>
        </w:rPr>
        <w:t xml:space="preserve"> </w:t>
      </w:r>
      <w:r>
        <w:t>ЕДДС»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инструмент</w:t>
      </w:r>
      <w:r>
        <w:rPr>
          <w:spacing w:val="29"/>
        </w:rPr>
        <w:t xml:space="preserve"> </w:t>
      </w:r>
      <w:r>
        <w:t>(раздел)</w:t>
      </w:r>
      <w:r>
        <w:rPr>
          <w:spacing w:val="30"/>
        </w:rPr>
        <w:t xml:space="preserve"> </w:t>
      </w:r>
      <w:r>
        <w:t>ИС</w:t>
      </w:r>
      <w:r>
        <w:rPr>
          <w:spacing w:val="29"/>
        </w:rPr>
        <w:t xml:space="preserve"> </w:t>
      </w:r>
      <w:r>
        <w:t>«Атлас</w:t>
      </w:r>
      <w:r>
        <w:rPr>
          <w:spacing w:val="30"/>
        </w:rPr>
        <w:t xml:space="preserve"> </w:t>
      </w:r>
      <w:r>
        <w:t>опасностей</w:t>
      </w:r>
      <w:r>
        <w:rPr>
          <w:spacing w:val="-67"/>
        </w:rPr>
        <w:t xml:space="preserve"> </w:t>
      </w:r>
      <w:r>
        <w:t>и рисков», который позволяет автоматизировать обмен оперативной и плановой</w:t>
      </w:r>
      <w:r>
        <w:rPr>
          <w:spacing w:val="-67"/>
        </w:rPr>
        <w:t xml:space="preserve"> </w:t>
      </w:r>
      <w:r>
        <w:t>информацией в области защиты населения и территорий от ЧС (происшествий)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70"/>
        </w:rPr>
        <w:t xml:space="preserve"> </w:t>
      </w:r>
      <w:r>
        <w:t>повседневного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муниципального,</w:t>
      </w:r>
      <w:r>
        <w:rPr>
          <w:spacing w:val="70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</w:p>
    <w:p w:rsidR="002F76B8" w:rsidRDefault="002F76B8" w:rsidP="002F76B8">
      <w:pPr>
        <w:pStyle w:val="a3"/>
        <w:kinsoku w:val="0"/>
        <w:overflowPunct w:val="0"/>
        <w:spacing w:before="3" w:line="237" w:lineRule="auto"/>
        <w:ind w:right="106"/>
      </w:pPr>
      <w:r>
        <w:t>МП</w:t>
      </w:r>
      <w:r>
        <w:rPr>
          <w:spacing w:val="1"/>
        </w:rPr>
        <w:t xml:space="preserve"> </w:t>
      </w:r>
      <w:r>
        <w:t>«Термические</w:t>
      </w:r>
      <w:r>
        <w:rPr>
          <w:spacing w:val="1"/>
        </w:rPr>
        <w:t xml:space="preserve"> </w:t>
      </w:r>
      <w:r>
        <w:t>точки»</w:t>
      </w:r>
      <w:r>
        <w:rPr>
          <w:spacing w:val="1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чре</w:t>
      </w:r>
      <w:r>
        <w:t>з</w:t>
      </w:r>
      <w:r>
        <w:t>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обнаружение</w:t>
      </w:r>
      <w:r>
        <w:rPr>
          <w:spacing w:val="-4"/>
        </w:rPr>
        <w:t xml:space="preserve"> </w:t>
      </w:r>
      <w:r>
        <w:t>очагов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пожаров;</w:t>
      </w:r>
    </w:p>
    <w:p w:rsidR="002F76B8" w:rsidRDefault="002F76B8" w:rsidP="002F76B8">
      <w:pPr>
        <w:pStyle w:val="a3"/>
        <w:kinsoku w:val="0"/>
        <w:overflowPunct w:val="0"/>
        <w:spacing w:before="2" w:line="237" w:lineRule="auto"/>
        <w:ind w:right="103"/>
      </w:pPr>
      <w:r>
        <w:t>оповещение</w:t>
      </w:r>
      <w:r>
        <w:rPr>
          <w:spacing w:val="59"/>
        </w:rPr>
        <w:t xml:space="preserve"> </w:t>
      </w:r>
      <w:r>
        <w:t>населения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чрезвычайных</w:t>
      </w:r>
      <w:r>
        <w:rPr>
          <w:spacing w:val="128"/>
        </w:rPr>
        <w:t xml:space="preserve"> </w:t>
      </w:r>
      <w:r>
        <w:t>ситуациях</w:t>
      </w:r>
      <w:r>
        <w:rPr>
          <w:spacing w:val="134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129"/>
        </w:rPr>
        <w:t xml:space="preserve"> </w:t>
      </w:r>
      <w:r>
        <w:t>это</w:t>
      </w:r>
      <w:r>
        <w:rPr>
          <w:spacing w:val="127"/>
        </w:rPr>
        <w:t xml:space="preserve"> </w:t>
      </w:r>
      <w:r>
        <w:t>доведение</w:t>
      </w:r>
      <w:r>
        <w:rPr>
          <w:spacing w:val="-68"/>
        </w:rPr>
        <w:t xml:space="preserve"> </w:t>
      </w:r>
      <w:r>
        <w:t>до населения сигналов оповещения и экстренной информации об опасностях,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</w:t>
      </w:r>
      <w:r>
        <w:t>и</w:t>
      </w:r>
      <w:r>
        <w:t>туаций природного и техногенного характера, а также при ведении 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или</w:t>
      </w:r>
      <w:r>
        <w:rPr>
          <w:spacing w:val="100"/>
        </w:rPr>
        <w:t xml:space="preserve"> </w:t>
      </w:r>
      <w:r>
        <w:t>вследствие</w:t>
      </w:r>
      <w:r>
        <w:rPr>
          <w:spacing w:val="101"/>
        </w:rPr>
        <w:t xml:space="preserve"> </w:t>
      </w:r>
      <w:r>
        <w:t>этих</w:t>
      </w:r>
      <w:r>
        <w:rPr>
          <w:spacing w:val="100"/>
        </w:rPr>
        <w:t xml:space="preserve"> </w:t>
      </w:r>
      <w:r>
        <w:t>действий,</w:t>
      </w:r>
      <w:r>
        <w:rPr>
          <w:spacing w:val="98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правилах</w:t>
      </w:r>
      <w:r>
        <w:rPr>
          <w:spacing w:val="100"/>
        </w:rPr>
        <w:t xml:space="preserve"> </w:t>
      </w:r>
      <w:r>
        <w:t>поведения</w:t>
      </w:r>
      <w:r>
        <w:rPr>
          <w:spacing w:val="100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проведения 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защите;</w:t>
      </w:r>
    </w:p>
    <w:p w:rsidR="002F76B8" w:rsidRDefault="002F76B8" w:rsidP="002F76B8">
      <w:pPr>
        <w:pStyle w:val="a3"/>
        <w:kinsoku w:val="0"/>
        <w:overflowPunct w:val="0"/>
        <w:spacing w:before="3" w:line="237" w:lineRule="auto"/>
        <w:ind w:right="108"/>
      </w:pPr>
      <w:r>
        <w:t xml:space="preserve">сигнал   </w:t>
      </w:r>
      <w:r>
        <w:rPr>
          <w:spacing w:val="1"/>
        </w:rPr>
        <w:t xml:space="preserve"> </w:t>
      </w:r>
      <w:r>
        <w:t xml:space="preserve">оповещения   </w:t>
      </w:r>
      <w:r>
        <w:rPr>
          <w:spacing w:val="1"/>
        </w:rPr>
        <w:t xml:space="preserve"> </w:t>
      </w:r>
      <w:r>
        <w:rPr>
          <w:b/>
          <w:bCs/>
        </w:rPr>
        <w:t xml:space="preserve">–   </w:t>
      </w:r>
      <w:r>
        <w:rPr>
          <w:b/>
          <w:bCs/>
          <w:spacing w:val="1"/>
        </w:rPr>
        <w:t xml:space="preserve"> </w:t>
      </w:r>
      <w:r>
        <w:t>команда     для     проведения    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</w:t>
      </w:r>
      <w:r>
        <w:t>и</w:t>
      </w:r>
      <w:r>
        <w:t>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гражданской</w:t>
      </w:r>
      <w:r>
        <w:rPr>
          <w:spacing w:val="26"/>
        </w:rPr>
        <w:t xml:space="preserve"> </w:t>
      </w:r>
      <w:r>
        <w:t>обороны</w:t>
      </w:r>
      <w:r>
        <w:rPr>
          <w:spacing w:val="92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единой</w:t>
      </w:r>
      <w:r>
        <w:rPr>
          <w:spacing w:val="94"/>
        </w:rPr>
        <w:t xml:space="preserve"> </w:t>
      </w:r>
      <w:r>
        <w:t>государственной</w:t>
      </w:r>
      <w:r>
        <w:rPr>
          <w:spacing w:val="95"/>
        </w:rPr>
        <w:t xml:space="preserve"> </w:t>
      </w:r>
      <w:r>
        <w:t>системы</w:t>
      </w:r>
      <w:r>
        <w:rPr>
          <w:spacing w:val="94"/>
        </w:rPr>
        <w:t xml:space="preserve"> </w:t>
      </w:r>
      <w:r>
        <w:t>предупреждения</w:t>
      </w:r>
      <w:r>
        <w:rPr>
          <w:spacing w:val="-68"/>
        </w:rPr>
        <w:t xml:space="preserve"> </w:t>
      </w:r>
      <w:r>
        <w:t>и ликвидации чрезвычайных ситуаций, а также для применения населением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 спос</w:t>
      </w:r>
      <w:r>
        <w:t>о</w:t>
      </w:r>
      <w:r>
        <w:t>бов</w:t>
      </w:r>
      <w:r>
        <w:rPr>
          <w:spacing w:val="-1"/>
        </w:rPr>
        <w:t xml:space="preserve"> </w:t>
      </w:r>
      <w:r>
        <w:t>защиты;</w:t>
      </w:r>
    </w:p>
    <w:p w:rsidR="002F76B8" w:rsidRDefault="002F76B8" w:rsidP="002F76B8">
      <w:pPr>
        <w:pStyle w:val="a3"/>
        <w:kinsoku w:val="0"/>
        <w:overflowPunct w:val="0"/>
        <w:spacing w:before="3" w:line="237" w:lineRule="auto"/>
        <w:ind w:right="102"/>
      </w:pPr>
      <w:r>
        <w:t>экстренные</w:t>
      </w:r>
      <w:r>
        <w:rPr>
          <w:spacing w:val="1"/>
        </w:rPr>
        <w:t xml:space="preserve"> </w:t>
      </w:r>
      <w:r>
        <w:t>оперативные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ре</w:t>
      </w:r>
      <w:r>
        <w:t>а</w:t>
      </w:r>
      <w:r>
        <w:t>гирования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</w:p>
    <w:p w:rsidR="002F76B8" w:rsidRDefault="002F76B8" w:rsidP="002F76B8">
      <w:pPr>
        <w:pStyle w:val="a3"/>
        <w:kinsoku w:val="0"/>
        <w:overflowPunct w:val="0"/>
        <w:spacing w:before="3" w:line="237" w:lineRule="auto"/>
        <w:ind w:right="102"/>
        <w:sectPr w:rsidR="002F76B8" w:rsidSect="002F76B8">
          <w:type w:val="continuous"/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2F76B8" w:rsidRDefault="002F76B8" w:rsidP="002F76B8">
      <w:pPr>
        <w:pStyle w:val="a3"/>
        <w:kinsoku w:val="0"/>
        <w:overflowPunct w:val="0"/>
        <w:spacing w:before="118"/>
        <w:ind w:firstLine="0"/>
        <w:jc w:val="left"/>
      </w:pPr>
      <w:r>
        <w:lastRenderedPageBreak/>
        <w:t>помощи,</w:t>
      </w:r>
      <w:r>
        <w:rPr>
          <w:spacing w:val="-4"/>
        </w:rPr>
        <w:t xml:space="preserve"> </w:t>
      </w:r>
      <w:r>
        <w:t>аварийная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газовой</w:t>
      </w:r>
      <w:r>
        <w:rPr>
          <w:spacing w:val="-2"/>
        </w:rPr>
        <w:t xml:space="preserve"> </w:t>
      </w:r>
      <w:r>
        <w:t>сети,</w:t>
      </w:r>
      <w:r>
        <w:rPr>
          <w:spacing w:val="-1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«Антитеррор»</w:t>
      </w:r>
      <w:r>
        <w:rPr>
          <w:vertAlign w:val="superscript"/>
        </w:rPr>
        <w:t>1</w:t>
      </w:r>
      <w:r>
        <w:t>.</w:t>
      </w:r>
    </w:p>
    <w:p w:rsidR="001606E8" w:rsidRDefault="001606E8" w:rsidP="002F76B8">
      <w:pPr>
        <w:pStyle w:val="a3"/>
        <w:kinsoku w:val="0"/>
        <w:overflowPunct w:val="0"/>
        <w:spacing w:before="1" w:line="237" w:lineRule="auto"/>
        <w:ind w:right="1531"/>
      </w:pPr>
    </w:p>
    <w:p w:rsidR="001606E8" w:rsidRDefault="001606E8">
      <w:pPr>
        <w:pStyle w:val="a3"/>
        <w:kinsoku w:val="0"/>
        <w:overflowPunct w:val="0"/>
        <w:spacing w:before="2"/>
        <w:ind w:left="0" w:firstLine="0"/>
        <w:jc w:val="left"/>
      </w:pPr>
    </w:p>
    <w:p w:rsidR="001606E8" w:rsidRDefault="001606E8">
      <w:pPr>
        <w:pStyle w:val="1"/>
        <w:numPr>
          <w:ilvl w:val="0"/>
          <w:numId w:val="9"/>
        </w:numPr>
        <w:tabs>
          <w:tab w:val="left" w:pos="3888"/>
        </w:tabs>
        <w:kinsoku w:val="0"/>
        <w:overflowPunct w:val="0"/>
        <w:ind w:left="3887" w:hanging="282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606E8" w:rsidRDefault="001606E8">
      <w:pPr>
        <w:pStyle w:val="a7"/>
        <w:numPr>
          <w:ilvl w:val="1"/>
          <w:numId w:val="8"/>
        </w:numPr>
        <w:tabs>
          <w:tab w:val="left" w:pos="1401"/>
        </w:tabs>
        <w:kinsoku w:val="0"/>
        <w:overflowPunct w:val="0"/>
        <w:ind w:right="103" w:firstLine="707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0072C4">
        <w:rPr>
          <w:spacing w:val="1"/>
          <w:sz w:val="28"/>
          <w:szCs w:val="28"/>
        </w:rPr>
        <w:t xml:space="preserve"> </w:t>
      </w:r>
      <w:r w:rsidR="000072C4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задачи, 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функции,  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 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работы,  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 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структуру,  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 xml:space="preserve">к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руководству    и    дежурно-диспетчерскому    персоналу,    комплектованию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кадров,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помещениям,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оборудованию,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финансированию</w:t>
      </w:r>
      <w:r>
        <w:rPr>
          <w:spacing w:val="5"/>
          <w:sz w:val="28"/>
          <w:szCs w:val="28"/>
        </w:rPr>
        <w:t xml:space="preserve"> </w:t>
      </w:r>
      <w:r w:rsidR="00156ECE">
        <w:rPr>
          <w:sz w:val="28"/>
          <w:szCs w:val="28"/>
        </w:rPr>
        <w:t>ЕДДС муниципального образ</w:t>
      </w:r>
      <w:r w:rsidR="00156ECE">
        <w:rPr>
          <w:sz w:val="28"/>
          <w:szCs w:val="28"/>
        </w:rPr>
        <w:t>о</w:t>
      </w:r>
      <w:r w:rsidR="00156ECE">
        <w:rPr>
          <w:sz w:val="28"/>
          <w:szCs w:val="28"/>
        </w:rPr>
        <w:t xml:space="preserve">вания </w:t>
      </w:r>
      <w:proofErr w:type="spellStart"/>
      <w:r w:rsidR="00156ECE">
        <w:rPr>
          <w:sz w:val="28"/>
          <w:szCs w:val="28"/>
        </w:rPr>
        <w:t>Поспелихинский</w:t>
      </w:r>
      <w:proofErr w:type="spellEnd"/>
      <w:r w:rsidR="00156ECE">
        <w:rPr>
          <w:sz w:val="28"/>
          <w:szCs w:val="28"/>
        </w:rPr>
        <w:t xml:space="preserve"> район.</w:t>
      </w:r>
    </w:p>
    <w:p w:rsidR="001606E8" w:rsidRDefault="001606E8">
      <w:pPr>
        <w:pStyle w:val="a7"/>
        <w:numPr>
          <w:ilvl w:val="1"/>
          <w:numId w:val="8"/>
        </w:numPr>
        <w:tabs>
          <w:tab w:val="left" w:pos="1303"/>
        </w:tabs>
        <w:kinsoku w:val="0"/>
        <w:overflowPunct w:val="0"/>
        <w:ind w:left="810" w:right="661" w:firstLine="0"/>
        <w:rPr>
          <w:sz w:val="28"/>
          <w:szCs w:val="28"/>
        </w:rPr>
      </w:pPr>
      <w:r>
        <w:rPr>
          <w:sz w:val="28"/>
          <w:szCs w:val="28"/>
        </w:rPr>
        <w:t>ЕДДС осуществляет обеспечение деятельности ОМСУ в области: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населения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ЧС;</w:t>
      </w:r>
    </w:p>
    <w:p w:rsidR="001606E8" w:rsidRDefault="001606E8">
      <w:pPr>
        <w:pStyle w:val="a3"/>
        <w:kinsoku w:val="0"/>
        <w:overflowPunct w:val="0"/>
        <w:ind w:right="105"/>
      </w:pPr>
      <w:r>
        <w:t>управления     силами     и      средствами      РСЧС,      предназначенными</w:t>
      </w:r>
      <w:r>
        <w:rPr>
          <w:spacing w:val="1"/>
        </w:rPr>
        <w:t xml:space="preserve"> </w:t>
      </w:r>
      <w:r>
        <w:t>и привлекаемыми для предупреждения и ликвидации ЧС, а также в условиях</w:t>
      </w:r>
      <w:r>
        <w:rPr>
          <w:spacing w:val="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ГО;</w:t>
      </w:r>
    </w:p>
    <w:p w:rsidR="001606E8" w:rsidRDefault="001606E8">
      <w:pPr>
        <w:pStyle w:val="a3"/>
        <w:kinsoku w:val="0"/>
        <w:overflowPunct w:val="0"/>
        <w:ind w:right="103"/>
      </w:pPr>
      <w:r>
        <w:t>организации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ФОИВ,</w:t>
      </w:r>
      <w:r>
        <w:rPr>
          <w:spacing w:val="70"/>
        </w:rPr>
        <w:t xml:space="preserve"> </w:t>
      </w:r>
      <w:r>
        <w:t>ОИВС,</w:t>
      </w:r>
      <w:r>
        <w:rPr>
          <w:spacing w:val="70"/>
        </w:rPr>
        <w:t xml:space="preserve"> </w:t>
      </w:r>
      <w:r>
        <w:t>ОМСУ</w:t>
      </w:r>
      <w:r>
        <w:rPr>
          <w:spacing w:val="-67"/>
        </w:rPr>
        <w:t xml:space="preserve"> </w:t>
      </w:r>
      <w:r>
        <w:t>и организаций при осуществлении мер информационной поддержки 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решении</w:t>
      </w:r>
      <w:r>
        <w:rPr>
          <w:spacing w:val="70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ГО;</w:t>
      </w:r>
    </w:p>
    <w:p w:rsidR="001606E8" w:rsidRDefault="001606E8">
      <w:pPr>
        <w:pStyle w:val="a3"/>
        <w:kinsoku w:val="0"/>
        <w:overflowPunct w:val="0"/>
        <w:spacing w:line="322" w:lineRule="exact"/>
        <w:ind w:left="810" w:firstLine="0"/>
      </w:pPr>
      <w:r>
        <w:t>оповещения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о ЧС;</w:t>
      </w:r>
    </w:p>
    <w:p w:rsidR="001606E8" w:rsidRDefault="001606E8">
      <w:pPr>
        <w:pStyle w:val="a3"/>
        <w:kinsoku w:val="0"/>
        <w:overflowPunct w:val="0"/>
        <w:ind w:right="108"/>
      </w:pPr>
      <w:r>
        <w:t xml:space="preserve">координации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 xml:space="preserve">органов   </w:t>
      </w:r>
      <w:r>
        <w:rPr>
          <w:spacing w:val="1"/>
        </w:rPr>
        <w:t xml:space="preserve"> </w:t>
      </w:r>
      <w:r>
        <w:t xml:space="preserve">повседневного   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РСЧС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уровня.</w:t>
      </w:r>
    </w:p>
    <w:p w:rsidR="001606E8" w:rsidRDefault="001606E8">
      <w:pPr>
        <w:pStyle w:val="a7"/>
        <w:numPr>
          <w:ilvl w:val="1"/>
          <w:numId w:val="8"/>
        </w:numPr>
        <w:tabs>
          <w:tab w:val="left" w:pos="1314"/>
        </w:tabs>
        <w:kinsoku w:val="0"/>
        <w:overflowPunct w:val="0"/>
        <w:ind w:right="103" w:firstLine="707"/>
        <w:rPr>
          <w:sz w:val="28"/>
          <w:szCs w:val="28"/>
        </w:rPr>
      </w:pPr>
      <w:r>
        <w:rPr>
          <w:sz w:val="28"/>
          <w:szCs w:val="28"/>
        </w:rPr>
        <w:t>ЕДДС создается ОМСУ как самостоятельное юридическое лицо 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составе юридического лица или администрации муниципального 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счет ее штатной численности. Организационная структура и численность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1606E8" w:rsidRDefault="001606E8">
      <w:pPr>
        <w:pStyle w:val="a3"/>
        <w:kinsoku w:val="0"/>
        <w:overflowPunct w:val="0"/>
        <w:ind w:right="103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ЕДДС</w:t>
      </w:r>
      <w:r w:rsidR="00156ECE" w:rsidRPr="00156ECE">
        <w:t xml:space="preserve"> </w:t>
      </w:r>
      <w:r w:rsidR="00156ECE">
        <w:t>муниципального</w:t>
      </w:r>
      <w:r w:rsidR="00156ECE">
        <w:rPr>
          <w:spacing w:val="-3"/>
        </w:rPr>
        <w:t xml:space="preserve"> </w:t>
      </w:r>
      <w:r w:rsidR="00156ECE">
        <w:t>образования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="00156ECE">
        <w:t xml:space="preserve">глава </w:t>
      </w:r>
      <w:proofErr w:type="spellStart"/>
      <w:r w:rsidR="00156ECE">
        <w:t>Поспелихинского</w:t>
      </w:r>
      <w:proofErr w:type="spellEnd"/>
      <w:r w:rsidR="00156ECE">
        <w:t xml:space="preserve"> района</w:t>
      </w:r>
      <w:r>
        <w:t>,</w:t>
      </w:r>
      <w:r>
        <w:rPr>
          <w:spacing w:val="-2"/>
        </w:rPr>
        <w:t xml:space="preserve"> </w:t>
      </w:r>
      <w:r>
        <w:t>непосредственное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156ECE">
        <w:t xml:space="preserve">начальник отдела по делам </w:t>
      </w:r>
      <w:proofErr w:type="spellStart"/>
      <w:r w:rsidR="00156ECE">
        <w:t>ГОЧСиМР</w:t>
      </w:r>
      <w:proofErr w:type="spellEnd"/>
      <w:r w:rsidR="00156ECE">
        <w:t xml:space="preserve"> Администрации </w:t>
      </w:r>
      <w:proofErr w:type="spellStart"/>
      <w:r w:rsidR="00156ECE">
        <w:t>Поспелихинского</w:t>
      </w:r>
      <w:proofErr w:type="spellEnd"/>
      <w:r w:rsidR="00156ECE">
        <w:t xml:space="preserve"> района.</w:t>
      </w:r>
    </w:p>
    <w:p w:rsidR="001606E8" w:rsidRDefault="001606E8">
      <w:pPr>
        <w:pStyle w:val="a3"/>
        <w:kinsoku w:val="0"/>
        <w:overflowPunct w:val="0"/>
        <w:spacing w:before="1"/>
        <w:ind w:right="103"/>
      </w:pPr>
      <w:r>
        <w:t>Координацию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ЕДДС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 территорий от ЧС природного и техногенного характера осуществляет ЦУКС</w:t>
      </w:r>
      <w:r>
        <w:rPr>
          <w:spacing w:val="1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 субъекту</w:t>
      </w:r>
      <w:r>
        <w:rPr>
          <w:spacing w:val="-4"/>
        </w:rPr>
        <w:t xml:space="preserve"> </w:t>
      </w:r>
      <w:r>
        <w:t>Российской Федерации.</w:t>
      </w:r>
    </w:p>
    <w:p w:rsidR="001606E8" w:rsidRDefault="001606E8">
      <w:pPr>
        <w:pStyle w:val="a7"/>
        <w:numPr>
          <w:ilvl w:val="1"/>
          <w:numId w:val="8"/>
        </w:numPr>
        <w:tabs>
          <w:tab w:val="left" w:pos="1302"/>
        </w:tabs>
        <w:kinsoku w:val="0"/>
        <w:overflowPunct w:val="0"/>
        <w:ind w:right="105" w:firstLine="707"/>
        <w:rPr>
          <w:sz w:val="28"/>
          <w:szCs w:val="28"/>
        </w:rPr>
      </w:pPr>
      <w:r>
        <w:rPr>
          <w:sz w:val="28"/>
          <w:szCs w:val="28"/>
        </w:rPr>
        <w:t>ЕДДС обеспечивает координацию всех ДДС муниципального звена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РСЧС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ведомственной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лежности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сбора,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обработки,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мена информацией об угрозе и возникновении ЧС (происшествий),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координирующим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совместных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ДДС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реагировании на ЧС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(происшествия).</w:t>
      </w:r>
    </w:p>
    <w:p w:rsidR="001606E8" w:rsidRDefault="001606E8">
      <w:pPr>
        <w:pStyle w:val="a3"/>
        <w:kinsoku w:val="0"/>
        <w:overflowPunct w:val="0"/>
        <w:ind w:left="0" w:firstLine="0"/>
        <w:jc w:val="left"/>
        <w:rPr>
          <w:sz w:val="20"/>
          <w:szCs w:val="20"/>
        </w:rPr>
      </w:pPr>
    </w:p>
    <w:p w:rsidR="001606E8" w:rsidRDefault="00EA01E5">
      <w:pPr>
        <w:pStyle w:val="a3"/>
        <w:kinsoku w:val="0"/>
        <w:overflowPunct w:val="0"/>
        <w:spacing w:before="9"/>
        <w:ind w:left="0" w:firstLine="0"/>
        <w:jc w:val="lef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147320</wp:posOffset>
                </wp:positionV>
                <wp:extent cx="1829435" cy="1270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2880 w 2881"/>
                            <a:gd name="T1" fmla="*/ 0 h 20"/>
                            <a:gd name="T2" fmla="*/ 0 w 2881"/>
                            <a:gd name="T3" fmla="*/ 0 h 20"/>
                            <a:gd name="T4" fmla="*/ 0 w 2881"/>
                            <a:gd name="T5" fmla="*/ 14 h 20"/>
                            <a:gd name="T6" fmla="*/ 2880 w 2881"/>
                            <a:gd name="T7" fmla="*/ 14 h 20"/>
                            <a:gd name="T8" fmla="*/ 2880 w 28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880" y="14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5.1pt;margin-top:11.6pt;width:144.05pt;height: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" o:allowincell="f" path="m2880,l,,,14r2880,l2880,xe" fillcolor="black" stroked="f">
                <v:path arrowok="t" o:connecttype="custom" o:connectlocs="1828800,0;0,0;0,8890;1828800,8890;1828800,0" o:connectangles="0,0,0,0,0"/>
                <w10:wrap type="topAndBottom" anchorx="page"/>
              </v:shape>
            </w:pict>
          </mc:Fallback>
        </mc:AlternateContent>
      </w:r>
    </w:p>
    <w:p w:rsidR="001606E8" w:rsidRDefault="001606E8">
      <w:pPr>
        <w:pStyle w:val="a3"/>
        <w:kinsoku w:val="0"/>
        <w:overflowPunct w:val="0"/>
        <w:spacing w:before="67"/>
        <w:ind w:right="115"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Постановление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Правительства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Федерации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31.08.2021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1453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«Об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утверждении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перечня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эк</w:t>
      </w:r>
      <w:r>
        <w:rPr>
          <w:sz w:val="20"/>
          <w:szCs w:val="20"/>
        </w:rPr>
        <w:t>с</w:t>
      </w:r>
      <w:r>
        <w:rPr>
          <w:sz w:val="20"/>
          <w:szCs w:val="20"/>
        </w:rPr>
        <w:t>тренных оперативных служб, вызов которых круглосуточно и бесплатно обязан обеспечить оператор связи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пользователю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связи».</w:t>
      </w:r>
    </w:p>
    <w:p w:rsidR="001606E8" w:rsidRDefault="001606E8">
      <w:pPr>
        <w:pStyle w:val="a3"/>
        <w:kinsoku w:val="0"/>
        <w:overflowPunct w:val="0"/>
        <w:spacing w:before="67"/>
        <w:ind w:right="115" w:firstLine="0"/>
        <w:rPr>
          <w:sz w:val="20"/>
          <w:szCs w:val="20"/>
        </w:rPr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7"/>
        <w:numPr>
          <w:ilvl w:val="1"/>
          <w:numId w:val="8"/>
        </w:numPr>
        <w:tabs>
          <w:tab w:val="left" w:pos="1302"/>
        </w:tabs>
        <w:kinsoku w:val="0"/>
        <w:overflowPunct w:val="0"/>
        <w:spacing w:before="121"/>
        <w:ind w:right="102" w:firstLine="70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ЕДДС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     свою    деятельность     во     взаимодействии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 постоянно действующими органами и органами повседневного 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РСЧС регионального, муниципального и объектового уровня, организациями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(подразделениями)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 xml:space="preserve">ОИВС,  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обеспечивающими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этих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(происшествий),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ствующими на территории муниципального образования и ЕДДС соседних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образований.</w:t>
      </w:r>
    </w:p>
    <w:p w:rsidR="001606E8" w:rsidRDefault="001606E8">
      <w:pPr>
        <w:pStyle w:val="a3"/>
        <w:kinsoku w:val="0"/>
        <w:overflowPunct w:val="0"/>
        <w:ind w:right="103"/>
      </w:pPr>
      <w:proofErr w:type="gramStart"/>
      <w:r>
        <w:t>Порядок взаимодействия регулируется в соответствии с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24.03.1997</w:t>
      </w:r>
      <w:r>
        <w:rPr>
          <w:spacing w:val="26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334</w:t>
      </w:r>
      <w:r>
        <w:rPr>
          <w:spacing w:val="30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Порядке</w:t>
      </w:r>
      <w:r>
        <w:rPr>
          <w:spacing w:val="28"/>
        </w:rPr>
        <w:t xml:space="preserve"> </w:t>
      </w:r>
      <w:r>
        <w:t>сбора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обмена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информацией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защиты</w:t>
      </w:r>
      <w:r>
        <w:rPr>
          <w:spacing w:val="32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</w:t>
      </w:r>
      <w:r>
        <w:t>е</w:t>
      </w:r>
      <w:r>
        <w:t xml:space="preserve">ра»,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2322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</w:t>
      </w:r>
      <w:r>
        <w:t>и</w:t>
      </w:r>
      <w:r>
        <w:t>тельной власти, органов исполнительной власти субъекта Российской</w:t>
      </w:r>
      <w:r>
        <w:rPr>
          <w:spacing w:val="1"/>
        </w:rPr>
        <w:t xml:space="preserve"> </w:t>
      </w:r>
      <w:r>
        <w:t>Федер</w:t>
      </w:r>
      <w:r>
        <w:t>а</w:t>
      </w:r>
      <w:r>
        <w:t xml:space="preserve">ции,    органов   </w:t>
      </w:r>
      <w:r>
        <w:rPr>
          <w:spacing w:val="1"/>
        </w:rPr>
        <w:t xml:space="preserve"> </w:t>
      </w:r>
      <w:r>
        <w:t xml:space="preserve">местного   </w:t>
      </w:r>
      <w:r>
        <w:rPr>
          <w:spacing w:val="1"/>
        </w:rPr>
        <w:t xml:space="preserve"> </w:t>
      </w:r>
      <w:r>
        <w:t>самоуправления     с    операторами</w:t>
      </w:r>
      <w:proofErr w:type="gramEnd"/>
      <w:r>
        <w:t xml:space="preserve">     связи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</w:t>
      </w:r>
      <w:r>
        <w:t>е</w:t>
      </w:r>
      <w:r>
        <w:t>дакциями</w:t>
      </w:r>
      <w:r>
        <w:rPr>
          <w:spacing w:val="58"/>
        </w:rPr>
        <w:t xml:space="preserve"> </w:t>
      </w:r>
      <w:r>
        <w:t>средств</w:t>
      </w:r>
      <w:r>
        <w:rPr>
          <w:spacing w:val="55"/>
        </w:rPr>
        <w:t xml:space="preserve"> </w:t>
      </w:r>
      <w:r>
        <w:t>массовой</w:t>
      </w:r>
      <w:r>
        <w:rPr>
          <w:spacing w:val="57"/>
        </w:rPr>
        <w:t xml:space="preserve"> </w:t>
      </w:r>
      <w:r>
        <w:t>информации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целях</w:t>
      </w:r>
      <w:r>
        <w:rPr>
          <w:spacing w:val="57"/>
        </w:rPr>
        <w:t xml:space="preserve"> </w:t>
      </w:r>
      <w:r>
        <w:t>оповещения</w:t>
      </w:r>
      <w:r>
        <w:rPr>
          <w:spacing w:val="57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о</w:t>
      </w:r>
      <w:r>
        <w:rPr>
          <w:spacing w:val="93"/>
        </w:rPr>
        <w:t xml:space="preserve"> </w:t>
      </w:r>
      <w:r>
        <w:t>возникающих</w:t>
      </w:r>
      <w:r>
        <w:rPr>
          <w:spacing w:val="90"/>
        </w:rPr>
        <w:t xml:space="preserve"> </w:t>
      </w:r>
      <w:r>
        <w:t>опасностях»,</w:t>
      </w:r>
      <w:r>
        <w:rPr>
          <w:spacing w:val="92"/>
        </w:rPr>
        <w:t xml:space="preserve"> </w:t>
      </w:r>
      <w:r>
        <w:t>приказом</w:t>
      </w:r>
      <w:r>
        <w:rPr>
          <w:spacing w:val="92"/>
        </w:rPr>
        <w:t xml:space="preserve"> </w:t>
      </w:r>
      <w:r>
        <w:t>МЧС</w:t>
      </w:r>
      <w:r>
        <w:rPr>
          <w:spacing w:val="92"/>
        </w:rPr>
        <w:t xml:space="preserve"> </w:t>
      </w:r>
      <w:r>
        <w:t>России</w:t>
      </w:r>
      <w:r>
        <w:rPr>
          <w:spacing w:val="90"/>
        </w:rPr>
        <w:t xml:space="preserve"> </w:t>
      </w:r>
      <w:r>
        <w:t>от</w:t>
      </w:r>
      <w:r>
        <w:rPr>
          <w:spacing w:val="90"/>
        </w:rPr>
        <w:t xml:space="preserve"> </w:t>
      </w:r>
      <w:r>
        <w:t>26.08.2009</w:t>
      </w:r>
      <w:r>
        <w:rPr>
          <w:spacing w:val="96"/>
        </w:rPr>
        <w:t xml:space="preserve"> </w:t>
      </w:r>
      <w:r>
        <w:t>№</w:t>
      </w:r>
      <w:r>
        <w:rPr>
          <w:spacing w:val="91"/>
        </w:rPr>
        <w:t xml:space="preserve"> </w:t>
      </w:r>
      <w:r>
        <w:t>496</w:t>
      </w:r>
    </w:p>
    <w:p w:rsidR="001606E8" w:rsidRDefault="001606E8">
      <w:pPr>
        <w:pStyle w:val="a3"/>
        <w:kinsoku w:val="0"/>
        <w:overflowPunct w:val="0"/>
        <w:ind w:right="108" w:firstLine="0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 Положения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системе и</w:t>
      </w:r>
      <w:r>
        <w:rPr>
          <w:spacing w:val="70"/>
        </w:rPr>
        <w:t xml:space="preserve"> </w:t>
      </w:r>
      <w:r>
        <w:t>порядке</w:t>
      </w:r>
      <w:r>
        <w:rPr>
          <w:spacing w:val="70"/>
        </w:rPr>
        <w:t xml:space="preserve"> </w:t>
      </w:r>
      <w:r>
        <w:t>информационного обмена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28"/>
        </w:rPr>
        <w:t xml:space="preserve"> </w:t>
      </w:r>
      <w:r>
        <w:t>ситуаций»</w:t>
      </w:r>
      <w:r>
        <w:rPr>
          <w:spacing w:val="127"/>
        </w:rPr>
        <w:t xml:space="preserve"> </w:t>
      </w:r>
      <w:r>
        <w:t>(зарегистрирован</w:t>
      </w:r>
      <w:r>
        <w:rPr>
          <w:spacing w:val="127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Минюсте</w:t>
      </w:r>
      <w:r>
        <w:rPr>
          <w:spacing w:val="124"/>
        </w:rPr>
        <w:t xml:space="preserve"> </w:t>
      </w:r>
      <w:r>
        <w:t>России</w:t>
      </w:r>
      <w:r>
        <w:rPr>
          <w:spacing w:val="126"/>
        </w:rPr>
        <w:t xml:space="preserve"> </w:t>
      </w:r>
      <w:r>
        <w:t>15.10.2009</w:t>
      </w:r>
      <w:proofErr w:type="gramEnd"/>
    </w:p>
    <w:p w:rsidR="001606E8" w:rsidRDefault="001606E8" w:rsidP="00551CDA">
      <w:pPr>
        <w:pStyle w:val="a3"/>
        <w:kinsoku w:val="0"/>
        <w:overflowPunct w:val="0"/>
        <w:ind w:right="102" w:firstLine="0"/>
      </w:pPr>
      <w:proofErr w:type="gramStart"/>
      <w:r>
        <w:t>№</w:t>
      </w:r>
      <w:r>
        <w:rPr>
          <w:spacing w:val="1"/>
        </w:rPr>
        <w:t xml:space="preserve"> </w:t>
      </w:r>
      <w:r>
        <w:t>15039),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кр</w:t>
      </w:r>
      <w:r>
        <w:t>и</w:t>
      </w:r>
      <w:r>
        <w:t>териев информации о чрезвычайных ситуациях природного и техногенного</w:t>
      </w:r>
      <w:r>
        <w:rPr>
          <w:spacing w:val="1"/>
        </w:rPr>
        <w:t xml:space="preserve"> </w:t>
      </w:r>
      <w:r>
        <w:t>х</w:t>
      </w:r>
      <w:r>
        <w:t>а</w:t>
      </w:r>
      <w:r>
        <w:t>рактера» (зарегистрирован в Минюсте России 16.09.2021 № 65025), приказом</w:t>
      </w:r>
      <w:r>
        <w:rPr>
          <w:spacing w:val="-67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</w:t>
      </w:r>
      <w:r>
        <w:t>н</w:t>
      </w:r>
      <w:r>
        <w:t>трами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кризисных</w:t>
      </w:r>
      <w:r>
        <w:rPr>
          <w:spacing w:val="7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территориальных</w:t>
      </w:r>
      <w:r>
        <w:rPr>
          <w:spacing w:val="7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единой государственной системы предупреждения и ликвидации чрезвычайных</w:t>
      </w:r>
      <w:r>
        <w:rPr>
          <w:spacing w:val="-67"/>
        </w:rPr>
        <w:t xml:space="preserve"> </w:t>
      </w:r>
      <w:r>
        <w:t>ситу</w:t>
      </w:r>
      <w:r>
        <w:t>а</w:t>
      </w:r>
      <w:r>
        <w:t>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гражданской</w:t>
      </w:r>
      <w:proofErr w:type="gramEnd"/>
      <w:r>
        <w:rPr>
          <w:spacing w:val="1"/>
        </w:rPr>
        <w:t xml:space="preserve"> </w:t>
      </w:r>
      <w:proofErr w:type="gramStart"/>
      <w:r>
        <w:t>обороной,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информацио</w:t>
      </w:r>
      <w:r>
        <w:t>н</w:t>
      </w:r>
      <w:r>
        <w:t>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15"/>
        </w:rPr>
        <w:t xml:space="preserve"> </w:t>
      </w:r>
      <w:r>
        <w:t xml:space="preserve">местного  </w:t>
      </w:r>
      <w:r>
        <w:rPr>
          <w:spacing w:val="43"/>
        </w:rPr>
        <w:t xml:space="preserve"> </w:t>
      </w:r>
      <w:r>
        <w:t xml:space="preserve">самоуправления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организаций  </w:t>
      </w:r>
      <w:r>
        <w:rPr>
          <w:spacing w:val="45"/>
        </w:rPr>
        <w:t xml:space="preserve"> </w:t>
      </w:r>
      <w:r>
        <w:t xml:space="preserve">на  </w:t>
      </w:r>
      <w:r>
        <w:rPr>
          <w:spacing w:val="46"/>
        </w:rPr>
        <w:t xml:space="preserve"> </w:t>
      </w:r>
      <w:r>
        <w:t>межрегиональном</w:t>
      </w:r>
      <w:r>
        <w:rPr>
          <w:spacing w:val="-68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региональном</w:t>
      </w:r>
      <w:r>
        <w:rPr>
          <w:spacing w:val="105"/>
        </w:rPr>
        <w:t xml:space="preserve"> </w:t>
      </w:r>
      <w:r>
        <w:t>уровнях»</w:t>
      </w:r>
      <w:r>
        <w:rPr>
          <w:spacing w:val="104"/>
        </w:rPr>
        <w:t xml:space="preserve"> </w:t>
      </w:r>
      <w:r>
        <w:t>(зарегистрирован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Минюсте</w:t>
      </w:r>
      <w:r>
        <w:rPr>
          <w:spacing w:val="103"/>
        </w:rPr>
        <w:t xml:space="preserve"> </w:t>
      </w:r>
      <w:r>
        <w:t>России</w:t>
      </w:r>
      <w:r>
        <w:rPr>
          <w:spacing w:val="103"/>
        </w:rPr>
        <w:t xml:space="preserve"> </w:t>
      </w:r>
      <w:r w:rsidR="00551CDA">
        <w:t xml:space="preserve">27.09.2021 </w:t>
      </w:r>
      <w:r>
        <w:t>№ 65150),</w:t>
      </w:r>
      <w:r>
        <w:rPr>
          <w:spacing w:val="1"/>
        </w:rPr>
        <w:t xml:space="preserve"> </w:t>
      </w:r>
      <w:r>
        <w:t>прик</w:t>
      </w:r>
      <w:r>
        <w:t>а</w:t>
      </w:r>
      <w:r>
        <w:t>зом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Инструкции о сроках и формах представления информации в области защиты</w:t>
      </w:r>
      <w:r>
        <w:rPr>
          <w:spacing w:val="1"/>
        </w:rPr>
        <w:t xml:space="preserve"> </w:t>
      </w:r>
      <w:r>
        <w:t>населения и территорий от чрезвычайных ситуаций природного и техногенного</w:t>
      </w:r>
      <w:r>
        <w:rPr>
          <w:spacing w:val="1"/>
        </w:rPr>
        <w:t xml:space="preserve"> </w:t>
      </w:r>
      <w:r>
        <w:t>характера» (зарегистр</w:t>
      </w:r>
      <w:r>
        <w:t>и</w:t>
      </w:r>
      <w:r>
        <w:t>рован в</w:t>
      </w:r>
      <w:proofErr w:type="gramEnd"/>
      <w:r>
        <w:t xml:space="preserve"> </w:t>
      </w:r>
      <w:proofErr w:type="gramStart"/>
      <w:r>
        <w:t>Минюсте России 15.03.2021 № 62744), законами</w:t>
      </w:r>
      <w:r>
        <w:rPr>
          <w:spacing w:val="1"/>
        </w:rPr>
        <w:t xml:space="preserve"> </w:t>
      </w:r>
      <w:r>
        <w:t>и иными нормативн</w:t>
      </w:r>
      <w:r>
        <w:t>ы</w:t>
      </w:r>
      <w:r>
        <w:t>ми правовыми актами субъектов Российской 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</w:t>
      </w:r>
      <w:r>
        <w:t>в</w:t>
      </w:r>
      <w:r>
        <w:t>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 а также с</w:t>
      </w:r>
      <w:r>
        <w:t>о</w:t>
      </w:r>
      <w:r>
        <w:t>глашениями и регламентами об информационном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-2"/>
        </w:rPr>
        <w:t xml:space="preserve"> </w:t>
      </w:r>
      <w:r>
        <w:t>подписа</w:t>
      </w:r>
      <w:r>
        <w:t>н</w:t>
      </w:r>
      <w:r>
        <w:t>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1606E8" w:rsidRDefault="001606E8">
      <w:pPr>
        <w:pStyle w:val="a7"/>
        <w:numPr>
          <w:ilvl w:val="1"/>
          <w:numId w:val="8"/>
        </w:numPr>
        <w:tabs>
          <w:tab w:val="left" w:pos="1511"/>
        </w:tabs>
        <w:kinsoku w:val="0"/>
        <w:overflowPunct w:val="0"/>
        <w:ind w:right="103" w:firstLine="707"/>
        <w:rPr>
          <w:sz w:val="28"/>
          <w:szCs w:val="28"/>
        </w:rPr>
      </w:pP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руководствуется</w:t>
      </w:r>
      <w:r>
        <w:rPr>
          <w:spacing w:val="1"/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Конституцией</w:t>
        </w:r>
      </w:hyperlink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общепризнанными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международного права, международными договорами Российской 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конституционными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законами,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законами,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</w:p>
    <w:p w:rsidR="001606E8" w:rsidRDefault="001606E8">
      <w:pPr>
        <w:pStyle w:val="a7"/>
        <w:numPr>
          <w:ilvl w:val="1"/>
          <w:numId w:val="8"/>
        </w:numPr>
        <w:tabs>
          <w:tab w:val="left" w:pos="1511"/>
        </w:tabs>
        <w:kinsoku w:val="0"/>
        <w:overflowPunct w:val="0"/>
        <w:ind w:right="103" w:firstLine="707"/>
        <w:rPr>
          <w:sz w:val="28"/>
          <w:szCs w:val="28"/>
        </w:rPr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right="103" w:firstLine="0"/>
      </w:pPr>
      <w:r>
        <w:lastRenderedPageBreak/>
        <w:t>Президента</w:t>
      </w:r>
      <w:r>
        <w:rPr>
          <w:spacing w:val="62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Правительства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определяющими порядок и объем 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ДДС,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нормати</w:t>
      </w:r>
      <w:r>
        <w:t>в</w:t>
      </w:r>
      <w:r>
        <w:t>ными правовыми актами МЧС России, законодательством субъекта</w:t>
      </w:r>
      <w:r>
        <w:rPr>
          <w:spacing w:val="1"/>
        </w:rPr>
        <w:t xml:space="preserve"> </w:t>
      </w:r>
      <w:r>
        <w:t xml:space="preserve">Российской Федерации, настоящим </w:t>
      </w:r>
      <w:r w:rsidR="00156ECE">
        <w:t>П</w:t>
      </w:r>
      <w:r>
        <w:t>оложением о ЕДДС, а также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м</w:t>
      </w:r>
      <w:r>
        <w:t>у</w:t>
      </w:r>
      <w:r>
        <w:t>ниципальными</w:t>
      </w:r>
      <w:r>
        <w:rPr>
          <w:spacing w:val="-2"/>
        </w:rPr>
        <w:t xml:space="preserve"> </w:t>
      </w:r>
      <w:r>
        <w:t>правовыми актами.</w:t>
      </w:r>
    </w:p>
    <w:p w:rsidR="001606E8" w:rsidRDefault="001606E8">
      <w:pPr>
        <w:pStyle w:val="a3"/>
        <w:kinsoku w:val="0"/>
        <w:overflowPunct w:val="0"/>
        <w:spacing w:before="4"/>
        <w:ind w:left="0" w:firstLine="0"/>
        <w:jc w:val="left"/>
      </w:pPr>
    </w:p>
    <w:p w:rsidR="001606E8" w:rsidRDefault="001606E8">
      <w:pPr>
        <w:pStyle w:val="1"/>
        <w:numPr>
          <w:ilvl w:val="0"/>
          <w:numId w:val="9"/>
        </w:numPr>
        <w:tabs>
          <w:tab w:val="left" w:pos="3530"/>
        </w:tabs>
        <w:kinsoku w:val="0"/>
        <w:overflowPunct w:val="0"/>
        <w:ind w:left="3529" w:hanging="281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ЕДДС</w:t>
      </w:r>
    </w:p>
    <w:p w:rsidR="001606E8" w:rsidRDefault="001606E8">
      <w:pPr>
        <w:pStyle w:val="a3"/>
        <w:kinsoku w:val="0"/>
        <w:overflowPunct w:val="0"/>
        <w:spacing w:line="319" w:lineRule="exact"/>
        <w:ind w:left="810" w:firstLine="0"/>
      </w:pPr>
      <w:r>
        <w:t>ЕДДС</w:t>
      </w:r>
      <w:r>
        <w:rPr>
          <w:spacing w:val="-3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1606E8" w:rsidRDefault="001606E8">
      <w:pPr>
        <w:pStyle w:val="a3"/>
        <w:kinsoku w:val="0"/>
        <w:overflowPunct w:val="0"/>
        <w:ind w:right="102"/>
      </w:pPr>
      <w:proofErr w:type="gramStart"/>
      <w:r>
        <w:t>обеспечение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</w:t>
      </w:r>
      <w:r>
        <w:t>й</w:t>
      </w:r>
      <w:r>
        <w:t>ствий,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доведение   до   них  </w:t>
      </w:r>
      <w:r>
        <w:rPr>
          <w:spacing w:val="1"/>
        </w:rPr>
        <w:t xml:space="preserve"> </w:t>
      </w:r>
      <w:r>
        <w:t>задач   при    подготовке   и    выполнении  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ГО,</w:t>
      </w:r>
      <w:r>
        <w:rPr>
          <w:spacing w:val="19"/>
        </w:rPr>
        <w:t xml:space="preserve"> </w:t>
      </w:r>
      <w:r>
        <w:t>угр</w:t>
      </w:r>
      <w:r>
        <w:t>о</w:t>
      </w:r>
      <w:r>
        <w:t>зе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возникновении</w:t>
      </w:r>
      <w:r>
        <w:rPr>
          <w:spacing w:val="19"/>
        </w:rPr>
        <w:t xml:space="preserve"> </w:t>
      </w:r>
      <w:r>
        <w:t>ЧС</w:t>
      </w:r>
      <w:r>
        <w:rPr>
          <w:spacing w:val="23"/>
        </w:rPr>
        <w:t xml:space="preserve"> </w:t>
      </w:r>
      <w:r>
        <w:t>(происшествий),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локализации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</w:t>
      </w:r>
      <w:r>
        <w:t>а</w:t>
      </w:r>
      <w:r>
        <w:t>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пожаров,</w:t>
      </w:r>
      <w:r>
        <w:rPr>
          <w:spacing w:val="70"/>
        </w:rPr>
        <w:t xml:space="preserve"> </w:t>
      </w:r>
      <w:r>
        <w:t>аварий,</w:t>
      </w:r>
      <w:r>
        <w:rPr>
          <w:spacing w:val="70"/>
        </w:rPr>
        <w:t xml:space="preserve"> </w:t>
      </w:r>
      <w:r>
        <w:t>стихийных</w:t>
      </w:r>
      <w:r>
        <w:rPr>
          <w:spacing w:val="70"/>
        </w:rPr>
        <w:t xml:space="preserve"> </w:t>
      </w:r>
      <w:r>
        <w:t>бедствий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</w:t>
      </w:r>
      <w:r>
        <w:t>о</w:t>
      </w:r>
      <w:r>
        <w:t>исшествий),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 xml:space="preserve">экстренных  </w:t>
      </w:r>
      <w:r>
        <w:rPr>
          <w:spacing w:val="61"/>
        </w:rPr>
        <w:t xml:space="preserve"> </w:t>
      </w:r>
      <w:r>
        <w:t xml:space="preserve">мер  </w:t>
      </w:r>
      <w:r>
        <w:rPr>
          <w:spacing w:val="58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решений   </w:t>
      </w:r>
      <w:r>
        <w:rPr>
          <w:spacing w:val="59"/>
        </w:rPr>
        <w:t xml:space="preserve"> </w:t>
      </w:r>
      <w:r>
        <w:t xml:space="preserve">в   </w:t>
      </w:r>
      <w:r>
        <w:rPr>
          <w:spacing w:val="55"/>
        </w:rPr>
        <w:t xml:space="preserve"> </w:t>
      </w:r>
      <w:r>
        <w:t xml:space="preserve">соответствии   </w:t>
      </w:r>
      <w:r>
        <w:rPr>
          <w:spacing w:val="60"/>
        </w:rPr>
        <w:t xml:space="preserve"> </w:t>
      </w:r>
      <w:r>
        <w:t xml:space="preserve">с   </w:t>
      </w:r>
      <w:r>
        <w:rPr>
          <w:spacing w:val="56"/>
        </w:rPr>
        <w:t xml:space="preserve"> </w:t>
      </w:r>
      <w:r>
        <w:t>Планом</w:t>
      </w:r>
      <w:proofErr w:type="gramEnd"/>
      <w:r>
        <w:t xml:space="preserve">   </w:t>
      </w:r>
      <w:r>
        <w:rPr>
          <w:spacing w:val="56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по предупреждению и ликвидации ЧС муниципального образования, Планом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муниципального образования;</w:t>
      </w:r>
    </w:p>
    <w:p w:rsidR="001606E8" w:rsidRDefault="001606E8">
      <w:pPr>
        <w:pStyle w:val="a3"/>
        <w:kinsoku w:val="0"/>
        <w:overflowPunct w:val="0"/>
        <w:spacing w:before="2"/>
        <w:ind w:right="101"/>
      </w:pPr>
      <w:r>
        <w:t xml:space="preserve">обеспечение     </w:t>
      </w:r>
      <w:r>
        <w:rPr>
          <w:spacing w:val="1"/>
        </w:rPr>
        <w:t xml:space="preserve"> </w:t>
      </w:r>
      <w:r>
        <w:t xml:space="preserve">организации      </w:t>
      </w:r>
      <w:r>
        <w:rPr>
          <w:spacing w:val="1"/>
        </w:rPr>
        <w:t xml:space="preserve"> </w:t>
      </w:r>
      <w:r>
        <w:t xml:space="preserve">информационного      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решении</w:t>
      </w:r>
      <w:r>
        <w:rPr>
          <w:spacing w:val="58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области</w:t>
      </w:r>
      <w:r>
        <w:rPr>
          <w:spacing w:val="58"/>
        </w:rPr>
        <w:t xml:space="preserve"> </w:t>
      </w:r>
      <w:r>
        <w:t>защиты</w:t>
      </w:r>
      <w:r>
        <w:rPr>
          <w:spacing w:val="56"/>
        </w:rPr>
        <w:t xml:space="preserve"> </w:t>
      </w:r>
      <w:r>
        <w:t>населения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территорий</w:t>
      </w:r>
      <w:r>
        <w:rPr>
          <w:spacing w:val="56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ЧС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ГО,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7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</w:t>
      </w:r>
      <w:r>
        <w:t>е</w:t>
      </w:r>
      <w:r>
        <w:t>ний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области  </w:t>
      </w:r>
      <w:r>
        <w:rPr>
          <w:spacing w:val="54"/>
        </w:rPr>
        <w:t xml:space="preserve"> </w:t>
      </w:r>
      <w:r>
        <w:t xml:space="preserve">защиты  </w:t>
      </w:r>
      <w:r>
        <w:rPr>
          <w:spacing w:val="51"/>
        </w:rPr>
        <w:t xml:space="preserve"> </w:t>
      </w:r>
      <w:r>
        <w:t xml:space="preserve">населения  </w:t>
      </w:r>
      <w:r>
        <w:rPr>
          <w:spacing w:val="54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территорий  </w:t>
      </w:r>
      <w:r>
        <w:rPr>
          <w:spacing w:val="50"/>
        </w:rPr>
        <w:t xml:space="preserve"> </w:t>
      </w:r>
      <w:r>
        <w:t xml:space="preserve">от  </w:t>
      </w:r>
      <w:r>
        <w:rPr>
          <w:spacing w:val="53"/>
        </w:rPr>
        <w:t xml:space="preserve"> </w:t>
      </w:r>
      <w:r>
        <w:t xml:space="preserve">ЧС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>ГО,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</w:t>
      </w:r>
      <w:r>
        <w:t>с</w:t>
      </w:r>
      <w:r>
        <w:t>пользованием</w:t>
      </w:r>
      <w:r>
        <w:rPr>
          <w:spacing w:val="71"/>
        </w:rPr>
        <w:t xml:space="preserve"> </w:t>
      </w:r>
      <w:r>
        <w:t>информационных</w:t>
      </w:r>
      <w:r>
        <w:rPr>
          <w:spacing w:val="71"/>
        </w:rPr>
        <w:t xml:space="preserve"> </w:t>
      </w:r>
      <w:r>
        <w:t>систем,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АИУС</w:t>
      </w:r>
      <w:r>
        <w:rPr>
          <w:spacing w:val="7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(через</w:t>
      </w:r>
      <w:r>
        <w:rPr>
          <w:spacing w:val="-2"/>
        </w:rPr>
        <w:t xml:space="preserve"> </w:t>
      </w:r>
      <w:r>
        <w:t>«Личный</w:t>
      </w:r>
      <w:r>
        <w:rPr>
          <w:spacing w:val="-3"/>
        </w:rPr>
        <w:t xml:space="preserve"> </w:t>
      </w:r>
      <w:r>
        <w:t>кабинет ЕДДС»);</w:t>
      </w:r>
    </w:p>
    <w:p w:rsidR="001606E8" w:rsidRDefault="001606E8">
      <w:pPr>
        <w:pStyle w:val="a3"/>
        <w:kinsoku w:val="0"/>
        <w:overflowPunct w:val="0"/>
        <w:spacing w:before="1"/>
        <w:ind w:right="101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си</w:t>
      </w:r>
      <w:r>
        <w:t>г</w:t>
      </w:r>
      <w:r>
        <w:t>налов (распоряжений) на изменение режимов 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территориальной</w:t>
      </w:r>
      <w:r>
        <w:rPr>
          <w:spacing w:val="-3"/>
        </w:rPr>
        <w:t xml:space="preserve"> </w:t>
      </w:r>
      <w:r>
        <w:t>подсистемы</w:t>
      </w:r>
      <w:r>
        <w:rPr>
          <w:spacing w:val="-2"/>
        </w:rPr>
        <w:t xml:space="preserve"> </w:t>
      </w:r>
      <w:r>
        <w:t>РСЧС;</w:t>
      </w:r>
    </w:p>
    <w:p w:rsidR="001606E8" w:rsidRDefault="001606E8">
      <w:pPr>
        <w:pStyle w:val="a3"/>
        <w:kinsoku w:val="0"/>
        <w:overflowPunct w:val="0"/>
        <w:ind w:right="103"/>
      </w:pPr>
      <w:r>
        <w:t>прием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источн</w:t>
      </w:r>
      <w:r>
        <w:t>и</w:t>
      </w:r>
      <w:r>
        <w:t>ков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угрозе</w:t>
      </w:r>
      <w:r>
        <w:rPr>
          <w:spacing w:val="71"/>
        </w:rPr>
        <w:t xml:space="preserve"> </w:t>
      </w:r>
      <w:r>
        <w:t>возникновения   или   о   возникновении</w:t>
      </w:r>
      <w:r>
        <w:rPr>
          <w:spacing w:val="-67"/>
        </w:rPr>
        <w:t xml:space="preserve"> </w:t>
      </w:r>
      <w:r>
        <w:t>ЧС (пр</w:t>
      </w:r>
      <w:r>
        <w:t>о</w:t>
      </w:r>
      <w:r>
        <w:t>исшествия), анализ и оценка достоверности поступившей информации,</w:t>
      </w:r>
      <w:r>
        <w:rPr>
          <w:spacing w:val="1"/>
        </w:rPr>
        <w:t xml:space="preserve"> </w:t>
      </w:r>
      <w:r>
        <w:t>довед</w:t>
      </w:r>
      <w:r>
        <w:t>е</w:t>
      </w:r>
      <w:r>
        <w:t>ние    ее   до   ДДС,   в   компетенцию   которой    входит   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</w:t>
      </w:r>
      <w:r>
        <w:t>и</w:t>
      </w:r>
      <w:r>
        <w:t>нятое сообщение;</w:t>
      </w:r>
    </w:p>
    <w:p w:rsidR="001606E8" w:rsidRDefault="001606E8">
      <w:pPr>
        <w:pStyle w:val="a3"/>
        <w:kinsoku w:val="0"/>
        <w:overflowPunct w:val="0"/>
        <w:ind w:right="102"/>
      </w:pPr>
      <w:r>
        <w:t>оповещение и</w:t>
      </w:r>
      <w:r>
        <w:rPr>
          <w:spacing w:val="1"/>
        </w:rPr>
        <w:t xml:space="preserve"> </w:t>
      </w:r>
      <w:r>
        <w:t>информирование руководящего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ОМСУ, 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РСЧС</w:t>
      </w:r>
      <w:r>
        <w:rPr>
          <w:spacing w:val="-2"/>
        </w:rPr>
        <w:t xml:space="preserve"> </w:t>
      </w:r>
      <w:r>
        <w:t>муниципального уровня, ДДС</w:t>
      </w:r>
      <w:r>
        <w:rPr>
          <w:spacing w:val="-4"/>
        </w:rPr>
        <w:t xml:space="preserve"> </w:t>
      </w:r>
      <w:r>
        <w:t>о ЧС</w:t>
      </w:r>
      <w:r>
        <w:rPr>
          <w:spacing w:val="-1"/>
        </w:rPr>
        <w:t xml:space="preserve"> </w:t>
      </w:r>
      <w:r>
        <w:t>(происшествии);</w:t>
      </w:r>
    </w:p>
    <w:p w:rsidR="001606E8" w:rsidRDefault="001606E8">
      <w:pPr>
        <w:pStyle w:val="a3"/>
        <w:kinsoku w:val="0"/>
        <w:overflowPunct w:val="0"/>
        <w:ind w:right="105"/>
      </w:pPr>
      <w:r>
        <w:t>обеспечение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</w:t>
      </w:r>
      <w:r>
        <w:t>е</w:t>
      </w:r>
      <w:r>
        <w:t>ствии);</w:t>
      </w:r>
    </w:p>
    <w:p w:rsidR="001606E8" w:rsidRDefault="001606E8">
      <w:pPr>
        <w:pStyle w:val="a3"/>
        <w:kinsoku w:val="0"/>
        <w:overflowPunct w:val="0"/>
        <w:spacing w:before="1"/>
        <w:ind w:right="107"/>
      </w:pP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операти</w:t>
      </w:r>
      <w:r>
        <w:t>в</w:t>
      </w:r>
      <w:r>
        <w:t>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РСЧС,</w:t>
      </w:r>
      <w:r>
        <w:rPr>
          <w:spacing w:val="70"/>
        </w:rPr>
        <w:t xml:space="preserve"> </w:t>
      </w:r>
      <w:r>
        <w:t>О</w:t>
      </w:r>
      <w:r>
        <w:t>М</w:t>
      </w:r>
      <w:r>
        <w:t>СУ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ДДС,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органами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ГО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ведению</w:t>
      </w:r>
      <w:r>
        <w:rPr>
          <w:spacing w:val="-1"/>
        </w:rPr>
        <w:t xml:space="preserve"> </w:t>
      </w:r>
      <w:r>
        <w:t>и ведении ГО;</w:t>
      </w:r>
    </w:p>
    <w:p w:rsidR="001606E8" w:rsidRDefault="001606E8">
      <w:pPr>
        <w:pStyle w:val="a3"/>
        <w:kinsoku w:val="0"/>
        <w:overflowPunct w:val="0"/>
        <w:ind w:right="103"/>
      </w:pPr>
      <w:r>
        <w:t>информирование</w:t>
      </w:r>
      <w:r>
        <w:rPr>
          <w:spacing w:val="1"/>
        </w:rPr>
        <w:t xml:space="preserve"> </w:t>
      </w:r>
      <w:r>
        <w:t>ДДС,</w:t>
      </w:r>
      <w:r>
        <w:rPr>
          <w:spacing w:val="1"/>
        </w:rPr>
        <w:t xml:space="preserve"> </w:t>
      </w:r>
      <w:r>
        <w:t>сил</w:t>
      </w:r>
      <w:r>
        <w:rPr>
          <w:spacing w:val="70"/>
        </w:rPr>
        <w:t xml:space="preserve"> </w:t>
      </w:r>
      <w:r>
        <w:t>РСЧС,</w:t>
      </w:r>
      <w:r>
        <w:rPr>
          <w:spacing w:val="70"/>
        </w:rPr>
        <w:t xml:space="preserve"> </w:t>
      </w:r>
      <w:r>
        <w:t>привлекаемых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ЧС,   а   также   ликвидации   ЧС   (происшествия),   об   обстановке,   принятых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мерах;</w:t>
      </w:r>
    </w:p>
    <w:p w:rsidR="001606E8" w:rsidRDefault="001606E8">
      <w:pPr>
        <w:pStyle w:val="a3"/>
        <w:kinsoku w:val="0"/>
        <w:overflowPunct w:val="0"/>
        <w:ind w:right="103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right="109"/>
      </w:pPr>
      <w:r>
        <w:lastRenderedPageBreak/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</w:t>
      </w:r>
      <w:r>
        <w:t>е</w:t>
      </w:r>
      <w:r>
        <w:t>ствий)</w:t>
      </w:r>
      <w:r>
        <w:rPr>
          <w:i/>
          <w:iCs/>
        </w:rPr>
        <w:t>,</w:t>
      </w:r>
      <w:r>
        <w:rPr>
          <w:i/>
          <w:iCs/>
          <w:spacing w:val="-2"/>
        </w:rPr>
        <w:t xml:space="preserve"> </w:t>
      </w:r>
      <w:r>
        <w:t>а также контроль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исполнения;</w:t>
      </w:r>
    </w:p>
    <w:p w:rsidR="001606E8" w:rsidRDefault="001606E8">
      <w:pPr>
        <w:pStyle w:val="a3"/>
        <w:kinsoku w:val="0"/>
        <w:overflowPunct w:val="0"/>
        <w:ind w:right="105"/>
      </w:pPr>
      <w:r>
        <w:t>мониторинг, анализ, прогнозирование, оценка и контроль сложившейся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</w:t>
      </w:r>
      <w:r>
        <w:t>н</w:t>
      </w:r>
      <w:r>
        <w:t>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оконечных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полномочий;</w:t>
      </w:r>
    </w:p>
    <w:p w:rsidR="001606E8" w:rsidRDefault="001606E8">
      <w:pPr>
        <w:pStyle w:val="a3"/>
        <w:kinsoku w:val="0"/>
        <w:overflowPunct w:val="0"/>
        <w:ind w:right="103"/>
      </w:pPr>
      <w:r>
        <w:t>регистрация и документирование всех входящих и исходящих сообщений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вызовов,</w:t>
      </w:r>
      <w:r>
        <w:rPr>
          <w:spacing w:val="70"/>
        </w:rPr>
        <w:t xml:space="preserve"> </w:t>
      </w:r>
      <w:r>
        <w:t>обобщение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произошедших</w:t>
      </w:r>
      <w:r>
        <w:rPr>
          <w:spacing w:val="70"/>
        </w:rPr>
        <w:t xml:space="preserve"> </w:t>
      </w:r>
      <w:r>
        <w:t>ЧС</w:t>
      </w:r>
      <w:r>
        <w:rPr>
          <w:spacing w:val="70"/>
        </w:rPr>
        <w:t xml:space="preserve"> </w:t>
      </w:r>
      <w:r>
        <w:t>(происшествиях)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дежурства),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соотве</w:t>
      </w:r>
      <w:r>
        <w:t>т</w:t>
      </w:r>
      <w:r>
        <w:t>ствующих</w:t>
      </w:r>
      <w:r>
        <w:rPr>
          <w:spacing w:val="1"/>
        </w:rPr>
        <w:t xml:space="preserve"> </w:t>
      </w:r>
      <w:r>
        <w:t>донесений</w:t>
      </w:r>
      <w:r>
        <w:rPr>
          <w:spacing w:val="1"/>
        </w:rPr>
        <w:t xml:space="preserve"> </w:t>
      </w:r>
      <w:r>
        <w:t>(докладов)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отчетов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поступившей информации;</w:t>
      </w:r>
    </w:p>
    <w:p w:rsidR="001606E8" w:rsidRDefault="001606E8">
      <w:pPr>
        <w:pStyle w:val="a3"/>
        <w:kinsoku w:val="0"/>
        <w:overflowPunct w:val="0"/>
        <w:spacing w:before="1"/>
        <w:ind w:right="105"/>
      </w:pPr>
      <w:r>
        <w:t>оповещение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соседних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</w:t>
      </w:r>
      <w:r>
        <w:t>о</w:t>
      </w:r>
      <w:r>
        <w:t>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соседних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образований;</w:t>
      </w:r>
    </w:p>
    <w:p w:rsidR="001606E8" w:rsidRDefault="001606E8">
      <w:pPr>
        <w:pStyle w:val="a3"/>
        <w:kinsoku w:val="0"/>
        <w:overflowPunct w:val="0"/>
        <w:ind w:right="102"/>
      </w:pPr>
      <w:r>
        <w:t>организация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(сообщения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происшествиях),</w:t>
      </w:r>
      <w:r>
        <w:rPr>
          <w:spacing w:val="1"/>
        </w:rPr>
        <w:t xml:space="preserve"> </w:t>
      </w:r>
      <w:r>
        <w:t>п</w:t>
      </w:r>
      <w:r>
        <w:t>о</w:t>
      </w:r>
      <w:r>
        <w:t>ступающих по всем имеющимся видам и каналам связи, в том числе через</w:t>
      </w:r>
      <w:r>
        <w:rPr>
          <w:spacing w:val="1"/>
        </w:rPr>
        <w:t xml:space="preserve"> </w:t>
      </w:r>
      <w:r>
        <w:t>с</w:t>
      </w:r>
      <w:r>
        <w:t>и</w:t>
      </w:r>
      <w:r>
        <w:t>стему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112</w:t>
      </w:r>
      <w:r>
        <w:rPr>
          <w:spacing w:val="1"/>
        </w:rPr>
        <w:t xml:space="preserve"> </w:t>
      </w:r>
      <w:r>
        <w:t>и контроля</w:t>
      </w:r>
      <w:r>
        <w:rPr>
          <w:spacing w:val="-3"/>
        </w:rPr>
        <w:t xml:space="preserve"> </w:t>
      </w:r>
      <w:r>
        <w:t>результатов реагирования;</w:t>
      </w:r>
    </w:p>
    <w:p w:rsidR="001606E8" w:rsidRDefault="001606E8">
      <w:pPr>
        <w:pStyle w:val="a3"/>
        <w:kinsoku w:val="0"/>
        <w:overflowPunct w:val="0"/>
        <w:ind w:right="111"/>
      </w:pP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дежурными</w:t>
      </w:r>
      <w:r>
        <w:rPr>
          <w:spacing w:val="1"/>
        </w:rPr>
        <w:t xml:space="preserve"> </w:t>
      </w:r>
      <w:r>
        <w:t>службами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70"/>
        </w:rPr>
        <w:t xml:space="preserve"> </w:t>
      </w:r>
      <w:r>
        <w:t>(местных)</w:t>
      </w:r>
      <w:r>
        <w:rPr>
          <w:spacing w:val="70"/>
        </w:rPr>
        <w:t xml:space="preserve"> </w:t>
      </w:r>
      <w:r>
        <w:t>гарнизонов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оперативного</w:t>
      </w:r>
      <w:r>
        <w:rPr>
          <w:spacing w:val="70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 угрозах возникновения или возникновении ЧС природного и техногенного</w:t>
      </w:r>
      <w:r>
        <w:rPr>
          <w:spacing w:val="1"/>
        </w:rPr>
        <w:t xml:space="preserve"> </w:t>
      </w:r>
      <w:r>
        <w:t>характера.</w:t>
      </w:r>
    </w:p>
    <w:p w:rsidR="001606E8" w:rsidRDefault="001606E8">
      <w:pPr>
        <w:pStyle w:val="a3"/>
        <w:kinsoku w:val="0"/>
        <w:overflowPunct w:val="0"/>
        <w:spacing w:before="3"/>
        <w:ind w:left="0" w:firstLine="0"/>
        <w:jc w:val="left"/>
      </w:pPr>
    </w:p>
    <w:p w:rsidR="001606E8" w:rsidRDefault="001606E8">
      <w:pPr>
        <w:pStyle w:val="1"/>
        <w:numPr>
          <w:ilvl w:val="0"/>
          <w:numId w:val="9"/>
        </w:numPr>
        <w:tabs>
          <w:tab w:val="left" w:pos="3384"/>
        </w:tabs>
        <w:kinsoku w:val="0"/>
        <w:overflowPunct w:val="0"/>
        <w:spacing w:before="1" w:line="321" w:lineRule="exact"/>
        <w:ind w:left="3383" w:hanging="282"/>
      </w:pPr>
      <w:r>
        <w:t>Основные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ЕДДС</w:t>
      </w:r>
    </w:p>
    <w:p w:rsidR="001606E8" w:rsidRDefault="001606E8">
      <w:pPr>
        <w:pStyle w:val="a3"/>
        <w:kinsoku w:val="0"/>
        <w:overflowPunct w:val="0"/>
        <w:spacing w:line="320" w:lineRule="exact"/>
        <w:ind w:left="810" w:firstLine="0"/>
      </w:pPr>
      <w:r>
        <w:t>На</w:t>
      </w:r>
      <w:r>
        <w:rPr>
          <w:spacing w:val="-2"/>
        </w:rPr>
        <w:t xml:space="preserve"> </w:t>
      </w:r>
      <w:r>
        <w:t>ЕДДС</w:t>
      </w:r>
      <w:r>
        <w:rPr>
          <w:spacing w:val="-2"/>
        </w:rPr>
        <w:t xml:space="preserve"> </w:t>
      </w:r>
      <w:r>
        <w:t>возлагаются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функции:</w:t>
      </w:r>
    </w:p>
    <w:p w:rsidR="001606E8" w:rsidRDefault="001606E8">
      <w:pPr>
        <w:pStyle w:val="a3"/>
        <w:kinsoku w:val="0"/>
        <w:overflowPunct w:val="0"/>
        <w:ind w:left="810" w:right="114" w:firstLine="0"/>
      </w:pPr>
      <w:r>
        <w:t>прием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передача</w:t>
      </w:r>
      <w:r>
        <w:rPr>
          <w:spacing w:val="6"/>
        </w:rPr>
        <w:t xml:space="preserve"> </w:t>
      </w:r>
      <w:r>
        <w:t>сигналов</w:t>
      </w:r>
      <w:r>
        <w:rPr>
          <w:spacing w:val="3"/>
        </w:rPr>
        <w:t xml:space="preserve"> </w:t>
      </w:r>
      <w:r>
        <w:t>оповещения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экстренной</w:t>
      </w:r>
      <w:r>
        <w:rPr>
          <w:spacing w:val="6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</w:t>
      </w:r>
      <w:r>
        <w:t>и</w:t>
      </w:r>
      <w:r>
        <w:t>ем,</w:t>
      </w:r>
      <w:r>
        <w:rPr>
          <w:spacing w:val="7"/>
        </w:rPr>
        <w:t xml:space="preserve"> </w:t>
      </w:r>
      <w:r>
        <w:t>регистрация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документирование</w:t>
      </w:r>
      <w:r>
        <w:rPr>
          <w:spacing w:val="8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входящих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исходящих</w:t>
      </w:r>
    </w:p>
    <w:p w:rsidR="001606E8" w:rsidRDefault="001606E8">
      <w:pPr>
        <w:pStyle w:val="a3"/>
        <w:kinsoku w:val="0"/>
        <w:overflowPunct w:val="0"/>
        <w:spacing w:line="321" w:lineRule="exact"/>
        <w:ind w:firstLine="0"/>
      </w:pPr>
      <w:r>
        <w:t>сообщений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вызовов;</w:t>
      </w:r>
    </w:p>
    <w:p w:rsidR="001606E8" w:rsidRDefault="001606E8">
      <w:pPr>
        <w:pStyle w:val="a3"/>
        <w:kinsoku w:val="0"/>
        <w:overflowPunct w:val="0"/>
        <w:ind w:right="106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оценка</w:t>
      </w:r>
      <w:r>
        <w:rPr>
          <w:spacing w:val="70"/>
        </w:rPr>
        <w:t xml:space="preserve"> </w:t>
      </w:r>
      <w:r>
        <w:t>достоверности</w:t>
      </w:r>
      <w:r>
        <w:rPr>
          <w:spacing w:val="70"/>
        </w:rPr>
        <w:t xml:space="preserve"> </w:t>
      </w:r>
      <w:r>
        <w:t>поступившей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сообщ</w:t>
      </w:r>
      <w:r>
        <w:t>е</w:t>
      </w:r>
      <w:r>
        <w:t>ние;</w:t>
      </w:r>
    </w:p>
    <w:p w:rsidR="001606E8" w:rsidRDefault="001606E8">
      <w:pPr>
        <w:pStyle w:val="a3"/>
        <w:kinsoku w:val="0"/>
        <w:overflowPunct w:val="0"/>
        <w:spacing w:before="1"/>
        <w:ind w:right="107"/>
      </w:pPr>
      <w:r>
        <w:t>сбор от ДДС, действующих на территории муниципального образования,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информ</w:t>
      </w:r>
      <w:r>
        <w:t>а</w:t>
      </w:r>
      <w:r>
        <w:t>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(происшествия),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о</w:t>
      </w:r>
      <w:r>
        <w:t>б</w:t>
      </w:r>
      <w:r>
        <w:t>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</w:t>
      </w:r>
      <w:r>
        <w:rPr>
          <w:spacing w:val="-3"/>
        </w:rPr>
        <w:t xml:space="preserve"> </w:t>
      </w:r>
      <w:r>
        <w:t>и дов</w:t>
      </w:r>
      <w:r>
        <w:t>е</w:t>
      </w:r>
      <w:r>
        <w:t>дения ее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реагирующих</w:t>
      </w:r>
      <w:r>
        <w:rPr>
          <w:spacing w:val="3"/>
        </w:rPr>
        <w:t xml:space="preserve"> </w:t>
      </w:r>
      <w:r>
        <w:t>служб;</w:t>
      </w:r>
    </w:p>
    <w:p w:rsidR="001606E8" w:rsidRDefault="001606E8">
      <w:pPr>
        <w:pStyle w:val="a3"/>
        <w:kinsoku w:val="0"/>
        <w:overflowPunct w:val="0"/>
        <w:ind w:right="104"/>
      </w:pPr>
      <w:r>
        <w:t>обработка</w:t>
      </w:r>
      <w:r>
        <w:rPr>
          <w:spacing w:val="124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анализ</w:t>
      </w:r>
      <w:r>
        <w:rPr>
          <w:spacing w:val="124"/>
        </w:rPr>
        <w:t xml:space="preserve"> </w:t>
      </w:r>
      <w:r>
        <w:t xml:space="preserve">данных  </w:t>
      </w:r>
      <w:r>
        <w:rPr>
          <w:spacing w:val="53"/>
        </w:rPr>
        <w:t xml:space="preserve"> </w:t>
      </w:r>
      <w:r>
        <w:t xml:space="preserve">о  </w:t>
      </w:r>
      <w:r>
        <w:rPr>
          <w:spacing w:val="56"/>
        </w:rPr>
        <w:t xml:space="preserve"> </w:t>
      </w:r>
      <w:r>
        <w:t xml:space="preserve">ЧС  </w:t>
      </w:r>
      <w:r>
        <w:rPr>
          <w:spacing w:val="54"/>
        </w:rPr>
        <w:t xml:space="preserve"> </w:t>
      </w:r>
      <w:r>
        <w:t xml:space="preserve">(происшествии),  </w:t>
      </w:r>
      <w:r>
        <w:rPr>
          <w:spacing w:val="52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привлекаемых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реагиров</w:t>
      </w:r>
      <w:r>
        <w:t>а</w:t>
      </w:r>
      <w:r>
        <w:t xml:space="preserve">ния   </w:t>
      </w:r>
      <w:r>
        <w:rPr>
          <w:spacing w:val="1"/>
        </w:rPr>
        <w:t xml:space="preserve"> </w:t>
      </w:r>
      <w:r>
        <w:t>на     ЧС     (происшествие),     их     оповещение     о     переводе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</w:t>
      </w:r>
      <w:r>
        <w:t>т</w:t>
      </w:r>
      <w:r>
        <w:t>ствующие режимы функционирования;</w:t>
      </w:r>
    </w:p>
    <w:p w:rsidR="001606E8" w:rsidRDefault="001606E8">
      <w:pPr>
        <w:pStyle w:val="a3"/>
        <w:kinsoku w:val="0"/>
        <w:overflowPunct w:val="0"/>
        <w:ind w:right="103"/>
      </w:pPr>
      <w:r>
        <w:t>обобщение,</w:t>
      </w:r>
      <w:r>
        <w:rPr>
          <w:spacing w:val="71"/>
        </w:rPr>
        <w:t xml:space="preserve"> </w:t>
      </w:r>
      <w:r>
        <w:t>оценка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контроль   данных   обстановки,   принятых   мер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заблаговр</w:t>
      </w:r>
      <w:r>
        <w:t>е</w:t>
      </w:r>
      <w:r>
        <w:t>менно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4"/>
        </w:rPr>
        <w:t xml:space="preserve"> </w:t>
      </w:r>
      <w:r>
        <w:t>образ</w:t>
      </w:r>
      <w:r>
        <w:t>о</w:t>
      </w:r>
      <w:r>
        <w:t>вания</w:t>
      </w:r>
      <w:r>
        <w:rPr>
          <w:spacing w:val="63"/>
        </w:rPr>
        <w:t xml:space="preserve"> </w:t>
      </w:r>
      <w:r>
        <w:t>вариантов</w:t>
      </w:r>
      <w:r>
        <w:rPr>
          <w:spacing w:val="65"/>
        </w:rPr>
        <w:t xml:space="preserve"> </w:t>
      </w:r>
      <w:r>
        <w:t>управленческих</w:t>
      </w:r>
      <w:r>
        <w:rPr>
          <w:spacing w:val="64"/>
        </w:rPr>
        <w:t xml:space="preserve"> </w:t>
      </w:r>
      <w:r>
        <w:t>решений</w:t>
      </w:r>
    </w:p>
    <w:p w:rsidR="001606E8" w:rsidRDefault="001606E8">
      <w:pPr>
        <w:pStyle w:val="a3"/>
        <w:kinsoku w:val="0"/>
        <w:overflowPunct w:val="0"/>
        <w:ind w:right="103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firstLine="0"/>
      </w:pPr>
      <w:r>
        <w:lastRenderedPageBreak/>
        <w:t>по</w:t>
      </w:r>
      <w:r>
        <w:rPr>
          <w:spacing w:val="-3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(происшествии);</w:t>
      </w:r>
    </w:p>
    <w:p w:rsidR="001606E8" w:rsidRDefault="001606E8">
      <w:pPr>
        <w:pStyle w:val="a3"/>
        <w:kinsoku w:val="0"/>
        <w:overflowPunct w:val="0"/>
        <w:ind w:right="111"/>
      </w:pPr>
      <w:r>
        <w:t>самостоятельное принятие необходимых решений по защите и спасению</w:t>
      </w:r>
      <w:r>
        <w:rPr>
          <w:spacing w:val="1"/>
        </w:rPr>
        <w:t xml:space="preserve"> </w:t>
      </w:r>
      <w:r>
        <w:t>людей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полномочий);</w:t>
      </w:r>
    </w:p>
    <w:p w:rsidR="001606E8" w:rsidRDefault="001606E8">
      <w:pPr>
        <w:pStyle w:val="a3"/>
        <w:kinsoku w:val="0"/>
        <w:overflowPunct w:val="0"/>
        <w:ind w:right="101"/>
      </w:pPr>
      <w:r>
        <w:t>оповещение</w:t>
      </w:r>
      <w:r>
        <w:rPr>
          <w:spacing w:val="1"/>
        </w:rPr>
        <w:t xml:space="preserve"> </w:t>
      </w:r>
      <w:r>
        <w:t>руководящего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ОМСУ,</w:t>
      </w:r>
      <w:r>
        <w:rPr>
          <w:spacing w:val="70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РСЧС</w:t>
      </w:r>
      <w:r>
        <w:rPr>
          <w:spacing w:val="-1"/>
        </w:rPr>
        <w:t xml:space="preserve"> </w:t>
      </w:r>
      <w:r>
        <w:t>муниципального уровня,</w:t>
      </w:r>
      <w:r>
        <w:rPr>
          <w:spacing w:val="-1"/>
        </w:rPr>
        <w:t xml:space="preserve"> </w:t>
      </w:r>
      <w:r>
        <w:t>ДДС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ЧС</w:t>
      </w:r>
      <w:r>
        <w:rPr>
          <w:spacing w:val="-1"/>
        </w:rPr>
        <w:t xml:space="preserve"> </w:t>
      </w:r>
      <w:r>
        <w:t>(происшествии);</w:t>
      </w:r>
    </w:p>
    <w:p w:rsidR="001606E8" w:rsidRDefault="001606E8">
      <w:pPr>
        <w:pStyle w:val="a3"/>
        <w:kinsoku w:val="0"/>
        <w:overflowPunct w:val="0"/>
        <w:spacing w:before="1"/>
        <w:ind w:right="106"/>
      </w:pPr>
      <w:r>
        <w:t>информирование</w:t>
      </w:r>
      <w:r>
        <w:rPr>
          <w:spacing w:val="71"/>
        </w:rPr>
        <w:t xml:space="preserve"> </w:t>
      </w:r>
      <w:r>
        <w:t>ДДС</w:t>
      </w:r>
      <w:r>
        <w:rPr>
          <w:spacing w:val="71"/>
        </w:rPr>
        <w:t xml:space="preserve"> </w:t>
      </w:r>
      <w:r>
        <w:t>и   сил   РСЧС,   привлекаемых   к   ликвидации</w:t>
      </w:r>
      <w:r>
        <w:rPr>
          <w:spacing w:val="1"/>
        </w:rPr>
        <w:t xml:space="preserve"> </w:t>
      </w:r>
      <w:r>
        <w:t>ЧС</w:t>
      </w:r>
      <w:r>
        <w:rPr>
          <w:spacing w:val="-1"/>
        </w:rPr>
        <w:t xml:space="preserve"> </w:t>
      </w:r>
      <w:r>
        <w:t>(происшествия),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обстановке,</w:t>
      </w:r>
      <w:r>
        <w:rPr>
          <w:spacing w:val="-5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мерах;</w:t>
      </w:r>
    </w:p>
    <w:p w:rsidR="001606E8" w:rsidRDefault="001606E8">
      <w:pPr>
        <w:pStyle w:val="a3"/>
        <w:kinsoku w:val="0"/>
        <w:overflowPunct w:val="0"/>
        <w:ind w:right="103"/>
      </w:pPr>
      <w:r>
        <w:t>организация взаимодействия с органами управления ГО и ЕДДС соседних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</w:t>
      </w:r>
      <w:r>
        <w:t>я</w:t>
      </w:r>
      <w:r>
        <w:t>тий</w:t>
      </w:r>
      <w:r>
        <w:rPr>
          <w:spacing w:val="-2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(происшествий);</w:t>
      </w:r>
    </w:p>
    <w:p w:rsidR="001606E8" w:rsidRDefault="001606E8">
      <w:pPr>
        <w:pStyle w:val="a3"/>
        <w:kinsoku w:val="0"/>
        <w:overflowPunct w:val="0"/>
        <w:ind w:right="106"/>
      </w:pPr>
      <w:r>
        <w:t>обеспечение</w:t>
      </w:r>
      <w:r>
        <w:rPr>
          <w:spacing w:val="53"/>
        </w:rPr>
        <w:t xml:space="preserve"> </w:t>
      </w:r>
      <w:r>
        <w:t>своевременного</w:t>
      </w:r>
      <w:r>
        <w:rPr>
          <w:spacing w:val="54"/>
        </w:rPr>
        <w:t xml:space="preserve"> </w:t>
      </w:r>
      <w:r>
        <w:t>оповещения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информирования</w:t>
      </w:r>
      <w:r>
        <w:rPr>
          <w:spacing w:val="52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о ЧС по решению высшего должностного лица муниципального образования</w:t>
      </w:r>
      <w:r>
        <w:rPr>
          <w:spacing w:val="1"/>
        </w:rPr>
        <w:t xml:space="preserve"> </w:t>
      </w:r>
      <w:r>
        <w:t>(председателя</w:t>
      </w:r>
      <w:r>
        <w:rPr>
          <w:spacing w:val="-1"/>
        </w:rPr>
        <w:t xml:space="preserve"> </w:t>
      </w:r>
      <w:r>
        <w:t>КЧС</w:t>
      </w:r>
      <w:r>
        <w:rPr>
          <w:spacing w:val="-4"/>
        </w:rPr>
        <w:t xml:space="preserve"> </w:t>
      </w:r>
      <w:r>
        <w:t>и ОПБ);</w:t>
      </w:r>
    </w:p>
    <w:p w:rsidR="001606E8" w:rsidRDefault="001606E8">
      <w:pPr>
        <w:pStyle w:val="a3"/>
        <w:kinsoku w:val="0"/>
        <w:overflowPunct w:val="0"/>
        <w:ind w:right="103"/>
      </w:pPr>
      <w:proofErr w:type="gramStart"/>
      <w:r>
        <w:t>представление</w:t>
      </w:r>
      <w:r>
        <w:rPr>
          <w:spacing w:val="71"/>
        </w:rPr>
        <w:t xml:space="preserve"> </w:t>
      </w:r>
      <w:r>
        <w:t>докладов</w:t>
      </w:r>
      <w:r>
        <w:rPr>
          <w:spacing w:val="71"/>
        </w:rPr>
        <w:t xml:space="preserve"> </w:t>
      </w:r>
      <w:r>
        <w:t>(донесений)</w:t>
      </w:r>
      <w:r>
        <w:rPr>
          <w:spacing w:val="7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угрозе   или   возникновении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(происшествий), сложившейся обстановке,</w:t>
      </w:r>
      <w:r>
        <w:rPr>
          <w:spacing w:val="70"/>
        </w:rPr>
        <w:t xml:space="preserve"> </w:t>
      </w:r>
      <w:r>
        <w:t>возможных вариантах 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МЧС   России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11.01.2021   №</w:t>
      </w:r>
      <w:r>
        <w:rPr>
          <w:spacing w:val="70"/>
        </w:rPr>
        <w:t xml:space="preserve"> </w:t>
      </w:r>
      <w:r>
        <w:t>2   «Об   утверждении</w:t>
      </w:r>
      <w:r>
        <w:rPr>
          <w:spacing w:val="70"/>
        </w:rPr>
        <w:t xml:space="preserve"> </w:t>
      </w:r>
      <w:r>
        <w:t>инструкции</w:t>
      </w:r>
      <w:r>
        <w:rPr>
          <w:spacing w:val="70"/>
        </w:rPr>
        <w:t xml:space="preserve"> </w:t>
      </w:r>
      <w:r>
        <w:t>о   сроках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формах   </w:t>
      </w:r>
      <w:r>
        <w:rPr>
          <w:spacing w:val="18"/>
        </w:rPr>
        <w:t xml:space="preserve"> </w:t>
      </w:r>
      <w:r>
        <w:t xml:space="preserve">представления   </w:t>
      </w:r>
      <w:r>
        <w:rPr>
          <w:spacing w:val="20"/>
        </w:rPr>
        <w:t xml:space="preserve"> </w:t>
      </w:r>
      <w:r>
        <w:t xml:space="preserve">информации   </w:t>
      </w:r>
      <w:r>
        <w:rPr>
          <w:spacing w:val="20"/>
        </w:rPr>
        <w:t xml:space="preserve"> </w:t>
      </w:r>
      <w:r>
        <w:t xml:space="preserve">в   </w:t>
      </w:r>
      <w:r>
        <w:rPr>
          <w:spacing w:val="19"/>
        </w:rPr>
        <w:t xml:space="preserve"> </w:t>
      </w:r>
      <w:r>
        <w:t xml:space="preserve">области   </w:t>
      </w:r>
      <w:r>
        <w:rPr>
          <w:spacing w:val="19"/>
        </w:rPr>
        <w:t xml:space="preserve"> </w:t>
      </w:r>
      <w:r>
        <w:t xml:space="preserve">защиты   </w:t>
      </w:r>
      <w:r>
        <w:rPr>
          <w:spacing w:val="18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</w:t>
      </w:r>
      <w:r>
        <w:t>е</w:t>
      </w:r>
      <w:r>
        <w:t>ра»</w:t>
      </w:r>
      <w:r>
        <w:rPr>
          <w:spacing w:val="-2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15.03.2021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62744);</w:t>
      </w:r>
      <w:proofErr w:type="gramEnd"/>
    </w:p>
    <w:p w:rsidR="001606E8" w:rsidRDefault="001606E8">
      <w:pPr>
        <w:pStyle w:val="a3"/>
        <w:kinsoku w:val="0"/>
        <w:overflowPunct w:val="0"/>
        <w:ind w:right="108"/>
      </w:pPr>
      <w:r>
        <w:t xml:space="preserve">предоставление     </w:t>
      </w:r>
      <w:r>
        <w:rPr>
          <w:spacing w:val="1"/>
        </w:rPr>
        <w:t xml:space="preserve"> </w:t>
      </w:r>
      <w:r>
        <w:t xml:space="preserve">оперативной     </w:t>
      </w:r>
      <w:r>
        <w:rPr>
          <w:spacing w:val="1"/>
        </w:rPr>
        <w:t xml:space="preserve"> </w:t>
      </w:r>
      <w:r>
        <w:t xml:space="preserve">информации     </w:t>
      </w:r>
      <w:r>
        <w:rPr>
          <w:spacing w:val="1"/>
        </w:rPr>
        <w:t xml:space="preserve"> </w:t>
      </w:r>
      <w:r>
        <w:t>о       произошедших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(происшествиях),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соотве</w:t>
      </w:r>
      <w:r>
        <w:t>т</w:t>
      </w:r>
      <w:r>
        <w:t>ствующих докладов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подчиненности,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 порядке;</w:t>
      </w:r>
    </w:p>
    <w:p w:rsidR="001606E8" w:rsidRDefault="001606E8">
      <w:pPr>
        <w:pStyle w:val="a3"/>
        <w:kinsoku w:val="0"/>
        <w:overflowPunct w:val="0"/>
        <w:ind w:right="104"/>
      </w:pPr>
      <w:r>
        <w:t xml:space="preserve">уточнение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координация       действий,       привлеченных       ДДС</w:t>
      </w:r>
      <w:r>
        <w:rPr>
          <w:spacing w:val="1"/>
        </w:rPr>
        <w:t xml:space="preserve"> </w:t>
      </w:r>
      <w:r>
        <w:t>по их совместному реагированию на вызовы (сообщения о происшествиях),</w:t>
      </w:r>
      <w:r>
        <w:rPr>
          <w:spacing w:val="1"/>
        </w:rPr>
        <w:t xml:space="preserve"> </w:t>
      </w:r>
      <w:r>
        <w:t>п</w:t>
      </w:r>
      <w:r>
        <w:t>о</w:t>
      </w:r>
      <w:r>
        <w:t>ступающих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всем</w:t>
      </w:r>
      <w:r>
        <w:rPr>
          <w:spacing w:val="44"/>
        </w:rPr>
        <w:t xml:space="preserve"> </w:t>
      </w:r>
      <w:r>
        <w:t>имеющимся</w:t>
      </w:r>
      <w:r>
        <w:rPr>
          <w:spacing w:val="111"/>
        </w:rPr>
        <w:t xml:space="preserve"> </w:t>
      </w:r>
      <w:r>
        <w:t>видам</w:t>
      </w:r>
      <w:r>
        <w:rPr>
          <w:spacing w:val="112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каналам</w:t>
      </w:r>
      <w:r>
        <w:rPr>
          <w:spacing w:val="111"/>
        </w:rPr>
        <w:t xml:space="preserve"> </w:t>
      </w:r>
      <w:r>
        <w:t>связи,</w:t>
      </w:r>
      <w:r>
        <w:rPr>
          <w:spacing w:val="114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том</w:t>
      </w:r>
      <w:r>
        <w:rPr>
          <w:spacing w:val="11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по системе -</w:t>
      </w:r>
      <w:r>
        <w:rPr>
          <w:spacing w:val="-1"/>
        </w:rPr>
        <w:t xml:space="preserve"> </w:t>
      </w:r>
      <w:r>
        <w:t>112;</w:t>
      </w:r>
    </w:p>
    <w:p w:rsidR="001606E8" w:rsidRDefault="001606E8">
      <w:pPr>
        <w:pStyle w:val="a3"/>
        <w:kinsoku w:val="0"/>
        <w:overflowPunct w:val="0"/>
        <w:ind w:right="107"/>
      </w:pPr>
      <w:r>
        <w:t>контроль      результатов      реагирования      на      вызовы      (сообщения</w:t>
      </w:r>
      <w:r>
        <w:rPr>
          <w:spacing w:val="1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происшествиях),</w:t>
      </w:r>
      <w:r>
        <w:rPr>
          <w:spacing w:val="33"/>
        </w:rPr>
        <w:t xml:space="preserve"> </w:t>
      </w:r>
      <w:r>
        <w:t>поступающих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всем</w:t>
      </w:r>
      <w:r>
        <w:rPr>
          <w:spacing w:val="33"/>
        </w:rPr>
        <w:t xml:space="preserve"> </w:t>
      </w:r>
      <w:r>
        <w:t>имеющимся</w:t>
      </w:r>
      <w:r>
        <w:rPr>
          <w:spacing w:val="34"/>
        </w:rPr>
        <w:t xml:space="preserve"> </w:t>
      </w:r>
      <w:r>
        <w:t>видам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каналам</w:t>
      </w:r>
      <w:r>
        <w:rPr>
          <w:spacing w:val="33"/>
        </w:rPr>
        <w:t xml:space="preserve"> </w:t>
      </w:r>
      <w:r>
        <w:t>связи,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 -</w:t>
      </w:r>
      <w:r>
        <w:rPr>
          <w:spacing w:val="-1"/>
        </w:rPr>
        <w:t xml:space="preserve"> </w:t>
      </w:r>
      <w:r>
        <w:t>112;</w:t>
      </w:r>
    </w:p>
    <w:p w:rsidR="001606E8" w:rsidRDefault="001606E8">
      <w:pPr>
        <w:pStyle w:val="a3"/>
        <w:kinsoku w:val="0"/>
        <w:overflowPunct w:val="0"/>
        <w:ind w:right="108"/>
      </w:pPr>
      <w:r>
        <w:t>фиксация в оперативном режиме информации о возникающих аварийных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  и   обеспечение   контроля    устранения   аварийных    ситуаций</w:t>
      </w:r>
      <w:r>
        <w:rPr>
          <w:spacing w:val="1"/>
        </w:rPr>
        <w:t xml:space="preserve"> </w:t>
      </w:r>
      <w:r>
        <w:t>на объектах жилищно-коммунального хозяйства муниципального 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МКА</w:t>
      </w:r>
      <w:r>
        <w:rPr>
          <w:spacing w:val="-5"/>
        </w:rPr>
        <w:t xml:space="preserve"> </w:t>
      </w:r>
      <w:r>
        <w:t>ЖКХ;</w:t>
      </w:r>
    </w:p>
    <w:p w:rsidR="001606E8" w:rsidRDefault="001606E8">
      <w:pPr>
        <w:pStyle w:val="a3"/>
        <w:kinsoku w:val="0"/>
        <w:overflowPunct w:val="0"/>
        <w:ind w:right="108"/>
      </w:pPr>
      <w:r>
        <w:t>мониторинг, анализ, прогнозирование, оценка и контроль сложившейся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</w:t>
      </w:r>
      <w:r>
        <w:t>н</w:t>
      </w:r>
      <w:r>
        <w:t>ных</w:t>
      </w:r>
      <w:r>
        <w:rPr>
          <w:spacing w:val="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 оконечных</w:t>
      </w:r>
      <w:r>
        <w:rPr>
          <w:spacing w:val="-3"/>
        </w:rPr>
        <w:t xml:space="preserve"> </w:t>
      </w:r>
      <w:r>
        <w:t>устройств;</w:t>
      </w:r>
    </w:p>
    <w:p w:rsidR="001606E8" w:rsidRDefault="001606E8">
      <w:pPr>
        <w:pStyle w:val="a3"/>
        <w:kinsoku w:val="0"/>
        <w:overflowPunct w:val="0"/>
        <w:spacing w:before="1"/>
        <w:ind w:left="810" w:right="100" w:firstLine="0"/>
      </w:pPr>
      <w:r>
        <w:t>информационное обеспечение КЧС и ОПБ муниципального образования;</w:t>
      </w:r>
      <w:r>
        <w:rPr>
          <w:spacing w:val="1"/>
        </w:rPr>
        <w:t xml:space="preserve"> </w:t>
      </w:r>
      <w:r>
        <w:t xml:space="preserve">накопление    </w:t>
      </w:r>
      <w:r>
        <w:rPr>
          <w:spacing w:val="24"/>
        </w:rPr>
        <w:t xml:space="preserve"> </w:t>
      </w:r>
      <w:r>
        <w:t xml:space="preserve">и    </w:t>
      </w:r>
      <w:r>
        <w:rPr>
          <w:spacing w:val="23"/>
        </w:rPr>
        <w:t xml:space="preserve"> </w:t>
      </w:r>
      <w:r>
        <w:t xml:space="preserve">обновление    </w:t>
      </w:r>
      <w:r>
        <w:rPr>
          <w:spacing w:val="25"/>
        </w:rPr>
        <w:t xml:space="preserve"> </w:t>
      </w:r>
      <w:proofErr w:type="gramStart"/>
      <w:r>
        <w:t>социально-экономических</w:t>
      </w:r>
      <w:proofErr w:type="gramEnd"/>
      <w:r>
        <w:t xml:space="preserve">,    </w:t>
      </w:r>
      <w:r>
        <w:rPr>
          <w:spacing w:val="24"/>
        </w:rPr>
        <w:t xml:space="preserve"> </w:t>
      </w:r>
      <w:r>
        <w:t>природно-</w:t>
      </w:r>
    </w:p>
    <w:p w:rsidR="001606E8" w:rsidRDefault="001606E8">
      <w:pPr>
        <w:pStyle w:val="a3"/>
        <w:kinsoku w:val="0"/>
        <w:overflowPunct w:val="0"/>
        <w:ind w:right="105" w:firstLine="0"/>
      </w:pPr>
      <w:r>
        <w:t>географических,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</w:t>
      </w:r>
      <w:r>
        <w:t>о</w:t>
      </w:r>
      <w:r>
        <w:t>вании, органах управления на территории муниципального 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ДДС),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9"/>
        </w:rPr>
        <w:t xml:space="preserve"> </w:t>
      </w:r>
      <w:r>
        <w:t>образования,</w:t>
      </w:r>
      <w:r>
        <w:rPr>
          <w:spacing w:val="74"/>
        </w:rPr>
        <w:t xml:space="preserve"> </w:t>
      </w:r>
      <w:r>
        <w:t>ПОО,</w:t>
      </w:r>
      <w:r>
        <w:rPr>
          <w:spacing w:val="73"/>
        </w:rPr>
        <w:t xml:space="preserve"> </w:t>
      </w:r>
      <w:r>
        <w:t>критически</w:t>
      </w:r>
      <w:r>
        <w:rPr>
          <w:spacing w:val="72"/>
        </w:rPr>
        <w:t xml:space="preserve"> </w:t>
      </w:r>
      <w:r>
        <w:t>важных</w:t>
      </w:r>
      <w:r>
        <w:rPr>
          <w:spacing w:val="73"/>
        </w:rPr>
        <w:t xml:space="preserve"> </w:t>
      </w:r>
      <w:r>
        <w:t>объектах,</w:t>
      </w:r>
      <w:r>
        <w:rPr>
          <w:spacing w:val="71"/>
        </w:rPr>
        <w:t xml:space="preserve"> </w:t>
      </w:r>
      <w:r>
        <w:t>объектах</w:t>
      </w:r>
    </w:p>
    <w:p w:rsidR="001606E8" w:rsidRDefault="001606E8">
      <w:pPr>
        <w:pStyle w:val="a3"/>
        <w:kinsoku w:val="0"/>
        <w:overflowPunct w:val="0"/>
        <w:ind w:right="105" w:firstLine="0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right="103" w:firstLine="0"/>
      </w:pPr>
      <w:r>
        <w:lastRenderedPageBreak/>
        <w:t>транспортной инфраструктуры и среды обитания, возможных и планируемых</w:t>
      </w:r>
      <w:r>
        <w:rPr>
          <w:spacing w:val="1"/>
        </w:rPr>
        <w:t xml:space="preserve"> </w:t>
      </w:r>
      <w:proofErr w:type="gramStart"/>
      <w:r>
        <w:t>мероприятиях</w:t>
      </w:r>
      <w:proofErr w:type="gramEnd"/>
      <w:r>
        <w:t xml:space="preserve"> по предупреждению и ликвидации ЧС (происшествий),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АИУС РСЧС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«Личный</w:t>
      </w:r>
      <w:r>
        <w:rPr>
          <w:spacing w:val="3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ЕДДС»;</w:t>
      </w:r>
    </w:p>
    <w:p w:rsidR="001606E8" w:rsidRDefault="001606E8">
      <w:pPr>
        <w:pStyle w:val="a3"/>
        <w:kinsoku w:val="0"/>
        <w:overflowPunct w:val="0"/>
        <w:ind w:right="112"/>
      </w:pPr>
      <w:r>
        <w:t>мониторинг состояния комплексной безопасности объектов социального</w:t>
      </w:r>
      <w:r>
        <w:rPr>
          <w:spacing w:val="1"/>
        </w:rPr>
        <w:t xml:space="preserve"> </w:t>
      </w:r>
      <w:r>
        <w:t>назначения, здравоохранения и образования с круглосуточным пребыванием</w:t>
      </w:r>
      <w:r>
        <w:rPr>
          <w:spacing w:val="1"/>
        </w:rPr>
        <w:t xml:space="preserve"> </w:t>
      </w:r>
      <w:r>
        <w:t>людей;</w:t>
      </w:r>
    </w:p>
    <w:p w:rsidR="001606E8" w:rsidRDefault="001606E8">
      <w:pPr>
        <w:pStyle w:val="a3"/>
        <w:kinsoku w:val="0"/>
        <w:overflowPunct w:val="0"/>
        <w:ind w:right="109"/>
      </w:pPr>
      <w:r>
        <w:t>контроль и принятие мер по обеспечению готовности к задействованию</w:t>
      </w:r>
      <w:r>
        <w:rPr>
          <w:spacing w:val="1"/>
        </w:rPr>
        <w:t xml:space="preserve"> </w:t>
      </w:r>
      <w:r>
        <w:t>муниципальной автоматизированной системы централизованного оповещения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</w:t>
      </w:r>
      <w:r>
        <w:t>е</w:t>
      </w:r>
      <w:r>
        <w:t>ния (при ее наличии), а также обеспечение устойчивого и непрерывного</w:t>
      </w:r>
      <w:r>
        <w:rPr>
          <w:spacing w:val="1"/>
        </w:rPr>
        <w:t xml:space="preserve"> </w:t>
      </w:r>
      <w:r>
        <w:t>фун</w:t>
      </w:r>
      <w:r>
        <w:t>к</w:t>
      </w:r>
      <w:r>
        <w:t>ционирования</w:t>
      </w:r>
      <w:r>
        <w:rPr>
          <w:spacing w:val="-4"/>
        </w:rPr>
        <w:t xml:space="preserve"> </w:t>
      </w:r>
      <w:r>
        <w:t>системы управления</w:t>
      </w:r>
      <w:r>
        <w:rPr>
          <w:spacing w:val="-1"/>
        </w:rPr>
        <w:t xml:space="preserve"> </w:t>
      </w:r>
      <w:r>
        <w:t>и средств</w:t>
      </w:r>
      <w:r>
        <w:rPr>
          <w:spacing w:val="-2"/>
        </w:rPr>
        <w:t xml:space="preserve"> </w:t>
      </w:r>
      <w:r>
        <w:t>автоматизации;</w:t>
      </w:r>
    </w:p>
    <w:p w:rsidR="001606E8" w:rsidRDefault="001606E8">
      <w:pPr>
        <w:pStyle w:val="a3"/>
        <w:kinsoku w:val="0"/>
        <w:overflowPunct w:val="0"/>
        <w:spacing w:before="1"/>
        <w:ind w:right="103"/>
      </w:pPr>
      <w:r>
        <w:t>организация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перепо</w:t>
      </w:r>
      <w:r>
        <w:t>д</w:t>
      </w:r>
      <w:r>
        <w:t>готовки и повышения квалификации специалистов ЕДДС для несения</w:t>
      </w:r>
      <w:r>
        <w:rPr>
          <w:spacing w:val="1"/>
        </w:rPr>
        <w:t xml:space="preserve"> </w:t>
      </w:r>
      <w:r>
        <w:t>опер</w:t>
      </w:r>
      <w:r>
        <w:t>а</w:t>
      </w:r>
      <w:r>
        <w:t>тивного дежурства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РСЧС;</w:t>
      </w:r>
    </w:p>
    <w:p w:rsidR="001606E8" w:rsidRDefault="001606E8">
      <w:pPr>
        <w:pStyle w:val="a3"/>
        <w:kinsoku w:val="0"/>
        <w:overflowPunct w:val="0"/>
        <w:ind w:right="109"/>
      </w:pPr>
      <w:r>
        <w:t>осуществление</w:t>
      </w:r>
      <w:r>
        <w:rPr>
          <w:spacing w:val="70"/>
        </w:rPr>
        <w:t xml:space="preserve"> </w:t>
      </w:r>
      <w:r>
        <w:t>информационного</w:t>
      </w:r>
      <w:r>
        <w:rPr>
          <w:spacing w:val="71"/>
        </w:rPr>
        <w:t xml:space="preserve"> </w:t>
      </w:r>
      <w:r>
        <w:t>обмена</w:t>
      </w:r>
      <w:r>
        <w:rPr>
          <w:spacing w:val="70"/>
        </w:rPr>
        <w:t xml:space="preserve"> </w:t>
      </w:r>
      <w:r>
        <w:t>по   оперативной   обстановке</w:t>
      </w:r>
      <w:r>
        <w:rPr>
          <w:spacing w:val="-67"/>
        </w:rPr>
        <w:t xml:space="preserve"> </w:t>
      </w:r>
      <w:r>
        <w:t>с органами повседневного управления РСЧС, в том числе с использованием</w:t>
      </w:r>
      <w:r>
        <w:rPr>
          <w:spacing w:val="1"/>
        </w:rPr>
        <w:t xml:space="preserve"> </w:t>
      </w:r>
      <w:r>
        <w:t>АИУС</w:t>
      </w:r>
      <w:r>
        <w:rPr>
          <w:spacing w:val="-2"/>
        </w:rPr>
        <w:t xml:space="preserve"> </w:t>
      </w:r>
      <w:r>
        <w:t>РСЧС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«Личный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ЕДДС» и</w:t>
      </w:r>
      <w:r>
        <w:rPr>
          <w:spacing w:val="-1"/>
        </w:rPr>
        <w:t xml:space="preserve"> </w:t>
      </w:r>
      <w:r>
        <w:t>АПК</w:t>
      </w:r>
      <w:r>
        <w:rPr>
          <w:spacing w:val="-2"/>
        </w:rPr>
        <w:t xml:space="preserve"> </w:t>
      </w:r>
      <w:r>
        <w:t>«Безопасный</w:t>
      </w:r>
      <w:r>
        <w:rPr>
          <w:spacing w:val="-1"/>
        </w:rPr>
        <w:t xml:space="preserve"> </w:t>
      </w:r>
      <w:r>
        <w:t>город»;</w:t>
      </w:r>
    </w:p>
    <w:p w:rsidR="001606E8" w:rsidRDefault="001606E8">
      <w:pPr>
        <w:pStyle w:val="a3"/>
        <w:kinsoku w:val="0"/>
        <w:overflowPunct w:val="0"/>
        <w:ind w:right="105"/>
      </w:pP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ЦУКС</w:t>
      </w:r>
      <w:r>
        <w:rPr>
          <w:spacing w:val="1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</w:t>
      </w:r>
      <w:r>
        <w:t>а</w:t>
      </w:r>
      <w:r>
        <w:t>ции</w:t>
      </w:r>
      <w:r>
        <w:rPr>
          <w:spacing w:val="26"/>
        </w:rPr>
        <w:t xml:space="preserve"> </w:t>
      </w:r>
      <w:r>
        <w:t>отчета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проведенных</w:t>
      </w:r>
      <w:r>
        <w:rPr>
          <w:spacing w:val="25"/>
        </w:rPr>
        <w:t xml:space="preserve"> </w:t>
      </w:r>
      <w:r>
        <w:t>превентивных</w:t>
      </w:r>
      <w:r>
        <w:rPr>
          <w:spacing w:val="27"/>
        </w:rPr>
        <w:t xml:space="preserve"> </w:t>
      </w:r>
      <w:r>
        <w:t>мероприятиях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</w:t>
      </w:r>
      <w:r>
        <w:t>у</w:t>
      </w:r>
      <w:r>
        <w:t>ченным</w:t>
      </w:r>
      <w:r>
        <w:rPr>
          <w:spacing w:val="1"/>
        </w:rPr>
        <w:t xml:space="preserve"> </w:t>
      </w:r>
      <w:r>
        <w:t>прогнозом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оперативным</w:t>
      </w:r>
      <w:r>
        <w:rPr>
          <w:spacing w:val="1"/>
        </w:rPr>
        <w:t xml:space="preserve"> </w:t>
      </w:r>
      <w:r>
        <w:t>пред</w:t>
      </w:r>
      <w:r>
        <w:t>у</w:t>
      </w:r>
      <w:r>
        <w:t>преждением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метеорол</w:t>
      </w:r>
      <w:r>
        <w:t>о</w:t>
      </w:r>
      <w:r>
        <w:t>гических</w:t>
      </w:r>
      <w:r>
        <w:rPr>
          <w:spacing w:val="-4"/>
        </w:rPr>
        <w:t xml:space="preserve"> </w:t>
      </w:r>
      <w:r>
        <w:t>явлений;</w:t>
      </w:r>
    </w:p>
    <w:p w:rsidR="001606E8" w:rsidRDefault="001606E8">
      <w:pPr>
        <w:pStyle w:val="a3"/>
        <w:kinsoku w:val="0"/>
        <w:overflowPunct w:val="0"/>
        <w:ind w:right="101"/>
      </w:pPr>
      <w:r>
        <w:t>доведение</w:t>
      </w:r>
      <w:r>
        <w:rPr>
          <w:spacing w:val="70"/>
        </w:rPr>
        <w:t xml:space="preserve"> </w:t>
      </w:r>
      <w:r>
        <w:t>экстренных</w:t>
      </w:r>
      <w:r>
        <w:rPr>
          <w:spacing w:val="70"/>
        </w:rPr>
        <w:t xml:space="preserve"> </w:t>
      </w:r>
      <w:r>
        <w:t>предупреждений   об</w:t>
      </w:r>
      <w:r>
        <w:rPr>
          <w:spacing w:val="70"/>
        </w:rPr>
        <w:t xml:space="preserve"> </w:t>
      </w:r>
      <w:r>
        <w:t>угрозе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(неблагоприятных)</w:t>
      </w:r>
      <w:r>
        <w:rPr>
          <w:spacing w:val="1"/>
        </w:rPr>
        <w:t xml:space="preserve"> </w:t>
      </w:r>
      <w:r>
        <w:t>метеор</w:t>
      </w:r>
      <w:r>
        <w:t>о</w:t>
      </w:r>
      <w:r>
        <w:t>логических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рекомендаций по снижению рисков до руководящего состава ОМСУ, ДДС, глав</w:t>
      </w:r>
      <w:r>
        <w:rPr>
          <w:spacing w:val="-67"/>
        </w:rPr>
        <w:t xml:space="preserve"> </w:t>
      </w:r>
      <w:r>
        <w:t>сельских п</w:t>
      </w:r>
      <w:r>
        <w:t>о</w:t>
      </w:r>
      <w:r>
        <w:t>селений (старост населенных пунктов), организаторов мероприятий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</w:t>
      </w:r>
      <w:r>
        <w:t>б</w:t>
      </w:r>
      <w:r>
        <w:t>разования;</w:t>
      </w:r>
    </w:p>
    <w:p w:rsidR="001606E8" w:rsidRDefault="001606E8">
      <w:pPr>
        <w:pStyle w:val="a3"/>
        <w:kinsoku w:val="0"/>
        <w:overflowPunct w:val="0"/>
        <w:ind w:right="112"/>
      </w:pPr>
      <w:r>
        <w:t>участие в проведении учений и тренировок с органами повседневного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64"/>
        </w:rPr>
        <w:t xml:space="preserve"> </w:t>
      </w:r>
      <w:r>
        <w:t>РСЧС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органами</w:t>
      </w:r>
      <w:r>
        <w:rPr>
          <w:spacing w:val="64"/>
        </w:rPr>
        <w:t xml:space="preserve"> </w:t>
      </w:r>
      <w:r>
        <w:t>управления</w:t>
      </w:r>
      <w:r>
        <w:rPr>
          <w:spacing w:val="64"/>
        </w:rPr>
        <w:t xml:space="preserve"> </w:t>
      </w:r>
      <w:r>
        <w:t>ГО</w:t>
      </w:r>
      <w:r>
        <w:rPr>
          <w:spacing w:val="62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выполнению</w:t>
      </w:r>
      <w:r>
        <w:rPr>
          <w:spacing w:val="63"/>
        </w:rPr>
        <w:t xml:space="preserve"> </w:t>
      </w:r>
      <w:r>
        <w:t>возложенных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задач.</w:t>
      </w:r>
    </w:p>
    <w:p w:rsidR="001606E8" w:rsidRDefault="001606E8">
      <w:pPr>
        <w:pStyle w:val="a3"/>
        <w:kinsoku w:val="0"/>
        <w:overflowPunct w:val="0"/>
        <w:spacing w:before="5"/>
        <w:ind w:left="0" w:firstLine="0"/>
        <w:jc w:val="left"/>
      </w:pPr>
    </w:p>
    <w:p w:rsidR="001606E8" w:rsidRDefault="001606E8">
      <w:pPr>
        <w:pStyle w:val="1"/>
        <w:numPr>
          <w:ilvl w:val="0"/>
          <w:numId w:val="9"/>
        </w:numPr>
        <w:tabs>
          <w:tab w:val="left" w:pos="3583"/>
        </w:tabs>
        <w:kinsoku w:val="0"/>
        <w:overflowPunct w:val="0"/>
        <w:ind w:left="3582" w:hanging="282"/>
      </w:pPr>
      <w:r>
        <w:t>Порядок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ЕДДС</w:t>
      </w:r>
    </w:p>
    <w:p w:rsidR="001606E8" w:rsidRDefault="001606E8">
      <w:pPr>
        <w:pStyle w:val="a7"/>
        <w:numPr>
          <w:ilvl w:val="1"/>
          <w:numId w:val="7"/>
        </w:numPr>
        <w:tabs>
          <w:tab w:val="left" w:pos="1427"/>
        </w:tabs>
        <w:kinsoku w:val="0"/>
        <w:overflowPunct w:val="0"/>
        <w:ind w:right="111" w:firstLine="707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своевременного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   эффективного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реагирования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угрозы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возникновения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возникновение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(происшествий)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круглосуточное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дежурство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оперативной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дежурной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смены.</w:t>
      </w:r>
    </w:p>
    <w:p w:rsidR="001606E8" w:rsidRDefault="001606E8">
      <w:pPr>
        <w:pStyle w:val="a7"/>
        <w:numPr>
          <w:ilvl w:val="1"/>
          <w:numId w:val="7"/>
        </w:numPr>
        <w:tabs>
          <w:tab w:val="left" w:pos="1513"/>
        </w:tabs>
        <w:kinsoku w:val="0"/>
        <w:overflowPunct w:val="0"/>
        <w:ind w:firstLine="707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дежурства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дежурно-диспетчерский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персонал,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прошедший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стажировку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рабочем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 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несению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дежурства.</w:t>
      </w:r>
    </w:p>
    <w:p w:rsidR="001606E8" w:rsidRDefault="001606E8">
      <w:pPr>
        <w:pStyle w:val="a3"/>
        <w:kinsoku w:val="0"/>
        <w:overflowPunct w:val="0"/>
        <w:ind w:right="103"/>
      </w:pPr>
      <w:r>
        <w:t>Специалисты ЕДДС должны получать дополнительное профессиональное</w:t>
      </w:r>
      <w:r>
        <w:rPr>
          <w:spacing w:val="-67"/>
        </w:rPr>
        <w:t xml:space="preserve"> </w:t>
      </w:r>
      <w:r>
        <w:t>образование по соответствующим программам подготовки в 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</w:t>
      </w:r>
      <w:r>
        <w:t>с</w:t>
      </w:r>
      <w:r>
        <w:t>сионального</w:t>
      </w:r>
      <w:r>
        <w:rPr>
          <w:spacing w:val="69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первого</w:t>
      </w:r>
      <w:r>
        <w:rPr>
          <w:spacing w:val="4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назначения</w:t>
      </w:r>
    </w:p>
    <w:p w:rsidR="001606E8" w:rsidRDefault="001606E8">
      <w:pPr>
        <w:pStyle w:val="a3"/>
        <w:kinsoku w:val="0"/>
        <w:overflowPunct w:val="0"/>
        <w:ind w:right="103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firstLine="0"/>
      </w:pPr>
      <w:r>
        <w:lastRenderedPageBreak/>
        <w:t>на</w:t>
      </w:r>
      <w:r>
        <w:rPr>
          <w:spacing w:val="-1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одного 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лет.</w:t>
      </w:r>
    </w:p>
    <w:p w:rsidR="001606E8" w:rsidRDefault="001606E8">
      <w:pPr>
        <w:pStyle w:val="a7"/>
        <w:numPr>
          <w:ilvl w:val="1"/>
          <w:numId w:val="7"/>
        </w:numPr>
        <w:tabs>
          <w:tab w:val="left" w:pos="1370"/>
        </w:tabs>
        <w:kinsoku w:val="0"/>
        <w:overflowPunct w:val="0"/>
        <w:ind w:right="102" w:firstLine="707"/>
        <w:rPr>
          <w:sz w:val="28"/>
          <w:szCs w:val="28"/>
        </w:rPr>
      </w:pPr>
      <w:r>
        <w:rPr>
          <w:sz w:val="28"/>
          <w:szCs w:val="28"/>
        </w:rPr>
        <w:t xml:space="preserve">Перед </w:t>
      </w:r>
      <w:proofErr w:type="spellStart"/>
      <w:r>
        <w:rPr>
          <w:sz w:val="28"/>
          <w:szCs w:val="28"/>
        </w:rPr>
        <w:t>заступлением</w:t>
      </w:r>
      <w:proofErr w:type="spellEnd"/>
      <w:r>
        <w:rPr>
          <w:sz w:val="28"/>
          <w:szCs w:val="28"/>
        </w:rPr>
        <w:t xml:space="preserve"> очередной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ОДС на дежурство руководителем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замещающим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инструктаж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дежурно-диспетчерского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инструктажа.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инструктажа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дежурно-диспетчерского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персонала дов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дятся оперативная обстановка, задачи на очередное дежурство,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анализируются характерные недостатки в действиях персонала и указываются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исключ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ющие 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повторение.</w:t>
      </w:r>
    </w:p>
    <w:p w:rsidR="001606E8" w:rsidRDefault="001606E8">
      <w:pPr>
        <w:pStyle w:val="a3"/>
        <w:kinsoku w:val="0"/>
        <w:overflowPunct w:val="0"/>
        <w:ind w:right="103"/>
      </w:pPr>
      <w:proofErr w:type="gramStart"/>
      <w:r>
        <w:t>Со   сменяющейся   ОДС   ЕДДС   руководителем   ЕДДС   (или   лицом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замещающим)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несения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дежу</w:t>
      </w:r>
      <w:r>
        <w:t>р</w:t>
      </w:r>
      <w:r>
        <w:t>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дежурно-диспетчерского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дежурство,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</w:t>
      </w:r>
      <w:r>
        <w:t>ы</w:t>
      </w:r>
      <w:r>
        <w:t>ваются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исключающие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недостатков.</w:t>
      </w:r>
      <w:proofErr w:type="gramEnd"/>
    </w:p>
    <w:p w:rsidR="001606E8" w:rsidRDefault="001606E8">
      <w:pPr>
        <w:pStyle w:val="a7"/>
        <w:numPr>
          <w:ilvl w:val="1"/>
          <w:numId w:val="7"/>
        </w:numPr>
        <w:tabs>
          <w:tab w:val="left" w:pos="1398"/>
        </w:tabs>
        <w:kinsoku w:val="0"/>
        <w:overflowPunct w:val="0"/>
        <w:ind w:firstLine="70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приема-сдачи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дежурства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заступающей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принимают у специалистов сменяющейся ОДС документацию, средства связи,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АРМ и другое оборудование с занесением соответствующих записей в журнале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приема-сдачи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дежурства.</w:t>
      </w:r>
    </w:p>
    <w:p w:rsidR="001606E8" w:rsidRDefault="001606E8">
      <w:pPr>
        <w:pStyle w:val="a7"/>
        <w:numPr>
          <w:ilvl w:val="1"/>
          <w:numId w:val="7"/>
        </w:numPr>
        <w:tabs>
          <w:tab w:val="left" w:pos="1521"/>
        </w:tabs>
        <w:kinsoku w:val="0"/>
        <w:overflowPunct w:val="0"/>
        <w:spacing w:before="1"/>
        <w:ind w:firstLine="707"/>
        <w:rPr>
          <w:sz w:val="28"/>
          <w:szCs w:val="28"/>
        </w:rPr>
      </w:pPr>
      <w:r>
        <w:rPr>
          <w:sz w:val="28"/>
          <w:szCs w:val="28"/>
        </w:rPr>
        <w:t xml:space="preserve">Привлечение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специалистов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ОДС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    к    решению    задач,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связанных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несением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оперативного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дежурства,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допускается.</w:t>
      </w:r>
    </w:p>
    <w:p w:rsidR="001606E8" w:rsidRDefault="001606E8">
      <w:pPr>
        <w:pStyle w:val="a7"/>
        <w:numPr>
          <w:ilvl w:val="1"/>
          <w:numId w:val="7"/>
        </w:numPr>
        <w:tabs>
          <w:tab w:val="left" w:pos="1365"/>
        </w:tabs>
        <w:kinsoku w:val="0"/>
        <w:overflowPunct w:val="0"/>
        <w:ind w:right="103" w:firstLine="707"/>
        <w:rPr>
          <w:sz w:val="28"/>
          <w:szCs w:val="28"/>
        </w:rPr>
      </w:pPr>
      <w:r>
        <w:rPr>
          <w:sz w:val="28"/>
          <w:szCs w:val="28"/>
        </w:rPr>
        <w:t>Во время несения дежурства специалисты ОДС ЕДДС выполняют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функциональные   задачи    в   соответствии   с   должностными   инструкциями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алгоритмами действий.</w:t>
      </w:r>
    </w:p>
    <w:p w:rsidR="001606E8" w:rsidRDefault="001606E8">
      <w:pPr>
        <w:pStyle w:val="a3"/>
        <w:kinsoku w:val="0"/>
        <w:overflowPunct w:val="0"/>
        <w:ind w:right="102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эк</w:t>
      </w:r>
      <w:r>
        <w:t>с</w:t>
      </w:r>
      <w:r>
        <w:t>плуатации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(оборудования),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</w:t>
      </w:r>
      <w:r>
        <w:t>с</w:t>
      </w:r>
      <w:r>
        <w:t xml:space="preserve">ности  </w:t>
      </w:r>
      <w:r>
        <w:rPr>
          <w:spacing w:val="1"/>
        </w:rPr>
        <w:t xml:space="preserve"> </w:t>
      </w:r>
      <w:r>
        <w:t xml:space="preserve">дежурно-диспетчерский  </w:t>
      </w:r>
      <w:r>
        <w:rPr>
          <w:spacing w:val="1"/>
        </w:rPr>
        <w:t xml:space="preserve"> </w:t>
      </w:r>
      <w:r>
        <w:t>персонал    может    быть    отстранен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</w:t>
      </w:r>
      <w:r>
        <w:t>е</w:t>
      </w:r>
      <w:r>
        <w:t>ния</w:t>
      </w:r>
      <w:r>
        <w:rPr>
          <w:spacing w:val="-2"/>
        </w:rPr>
        <w:t xml:space="preserve"> </w:t>
      </w:r>
      <w:r>
        <w:t>дежурства.</w:t>
      </w:r>
    </w:p>
    <w:p w:rsidR="001606E8" w:rsidRDefault="001606E8">
      <w:pPr>
        <w:pStyle w:val="a3"/>
        <w:kinsoku w:val="0"/>
        <w:overflowPunct w:val="0"/>
        <w:ind w:right="104"/>
      </w:pPr>
      <w:r>
        <w:t>Право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дежурно-диспетчерского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принадлежит</w:t>
      </w:r>
      <w:r>
        <w:rPr>
          <w:spacing w:val="-4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ЕДДС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замещающему).</w:t>
      </w:r>
    </w:p>
    <w:p w:rsidR="001606E8" w:rsidRDefault="001606E8">
      <w:pPr>
        <w:pStyle w:val="a3"/>
        <w:kinsoku w:val="0"/>
        <w:overflowPunct w:val="0"/>
        <w:ind w:right="10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7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</w:t>
      </w:r>
      <w:r>
        <w:t>е</w:t>
      </w:r>
      <w:r>
        <w:t>ний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ОДС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ответственн</w:t>
      </w:r>
      <w:r>
        <w:t>о</w:t>
      </w:r>
      <w:r>
        <w:t>сти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1606E8" w:rsidRDefault="001606E8">
      <w:pPr>
        <w:pStyle w:val="a7"/>
        <w:numPr>
          <w:ilvl w:val="1"/>
          <w:numId w:val="7"/>
        </w:numPr>
        <w:tabs>
          <w:tab w:val="left" w:pos="1569"/>
        </w:tabs>
        <w:kinsoku w:val="0"/>
        <w:overflowPunct w:val="0"/>
        <w:spacing w:before="1"/>
        <w:ind w:right="107" w:firstLine="707"/>
        <w:rPr>
          <w:sz w:val="28"/>
          <w:szCs w:val="28"/>
        </w:rPr>
      </w:pPr>
      <w:r>
        <w:rPr>
          <w:sz w:val="28"/>
          <w:szCs w:val="28"/>
        </w:rPr>
        <w:t xml:space="preserve">Информация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    угрозах    возникновения    и    возникновении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(происшествий)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поступает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имеющимся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каналам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системам.</w:t>
      </w:r>
    </w:p>
    <w:p w:rsidR="001606E8" w:rsidRDefault="001606E8">
      <w:pPr>
        <w:pStyle w:val="a3"/>
        <w:kinsoku w:val="0"/>
        <w:overflowPunct w:val="0"/>
        <w:ind w:right="104"/>
      </w:pPr>
      <w:r>
        <w:t>Вся</w:t>
      </w:r>
      <w:r>
        <w:rPr>
          <w:spacing w:val="71"/>
        </w:rPr>
        <w:t xml:space="preserve"> </w:t>
      </w:r>
      <w:r>
        <w:t>информация   об   угрозе   возникновения   или   о   возникновении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дежурно-диспетчерским</w:t>
      </w:r>
      <w:r>
        <w:rPr>
          <w:spacing w:val="71"/>
        </w:rPr>
        <w:t xml:space="preserve"> </w:t>
      </w:r>
      <w:r>
        <w:t>персоналом   ЕДДС   и   незамедлительно   передается</w:t>
      </w:r>
      <w:r>
        <w:rPr>
          <w:spacing w:val="-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ЭОС,</w:t>
      </w:r>
      <w:r>
        <w:rPr>
          <w:spacing w:val="64"/>
        </w:rPr>
        <w:t xml:space="preserve"> </w:t>
      </w:r>
      <w:r>
        <w:t>которые</w:t>
      </w:r>
      <w:r>
        <w:rPr>
          <w:spacing w:val="66"/>
        </w:rPr>
        <w:t xml:space="preserve"> </w:t>
      </w:r>
      <w:r>
        <w:t>необходимо</w:t>
      </w:r>
      <w:r>
        <w:rPr>
          <w:spacing w:val="66"/>
        </w:rPr>
        <w:t xml:space="preserve"> </w:t>
      </w:r>
      <w:r>
        <w:t>направить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зону</w:t>
      </w:r>
      <w:r>
        <w:rPr>
          <w:spacing w:val="62"/>
        </w:rPr>
        <w:t xml:space="preserve"> </w:t>
      </w:r>
      <w:r>
        <w:t>ЧС</w:t>
      </w:r>
      <w:r>
        <w:rPr>
          <w:spacing w:val="65"/>
        </w:rPr>
        <w:t xml:space="preserve"> </w:t>
      </w:r>
      <w:r>
        <w:t>(происшествия),</w:t>
      </w:r>
      <w:r>
        <w:rPr>
          <w:spacing w:val="66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ЦУКС</w:t>
      </w:r>
      <w:r>
        <w:rPr>
          <w:spacing w:val="-1"/>
        </w:rPr>
        <w:t xml:space="preserve"> </w:t>
      </w:r>
      <w:r>
        <w:t>ГУ МЧС</w:t>
      </w:r>
      <w:r>
        <w:rPr>
          <w:spacing w:val="-2"/>
        </w:rPr>
        <w:t xml:space="preserve"> </w:t>
      </w:r>
      <w:r>
        <w:t>России по</w:t>
      </w:r>
      <w:r>
        <w:rPr>
          <w:spacing w:val="1"/>
        </w:rPr>
        <w:t xml:space="preserve"> </w:t>
      </w:r>
      <w:r>
        <w:t>субъекту</w:t>
      </w:r>
      <w:r>
        <w:rPr>
          <w:spacing w:val="-5"/>
        </w:rPr>
        <w:t xml:space="preserve"> </w:t>
      </w:r>
      <w:r>
        <w:t>Российской Федерации.</w:t>
      </w:r>
    </w:p>
    <w:p w:rsidR="001606E8" w:rsidRDefault="001606E8">
      <w:pPr>
        <w:pStyle w:val="a7"/>
        <w:numPr>
          <w:ilvl w:val="1"/>
          <w:numId w:val="7"/>
        </w:numPr>
        <w:tabs>
          <w:tab w:val="left" w:pos="1405"/>
        </w:tabs>
        <w:kinsoku w:val="0"/>
        <w:overflowPunct w:val="0"/>
        <w:ind w:right="102" w:firstLine="707"/>
        <w:rPr>
          <w:sz w:val="28"/>
          <w:szCs w:val="28"/>
        </w:rPr>
      </w:pPr>
      <w:r>
        <w:rPr>
          <w:sz w:val="28"/>
          <w:szCs w:val="28"/>
        </w:rPr>
        <w:t>Ежемесячно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замещающим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анализ функционирования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ДДС,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действующими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1606E8" w:rsidRDefault="001606E8">
      <w:pPr>
        <w:pStyle w:val="a7"/>
        <w:numPr>
          <w:ilvl w:val="1"/>
          <w:numId w:val="7"/>
        </w:numPr>
        <w:tabs>
          <w:tab w:val="left" w:pos="1415"/>
        </w:tabs>
        <w:kinsoku w:val="0"/>
        <w:overflowPunct w:val="0"/>
        <w:spacing w:line="321" w:lineRule="exact"/>
        <w:ind w:left="1414" w:right="0" w:hanging="605"/>
        <w:rPr>
          <w:sz w:val="28"/>
          <w:szCs w:val="28"/>
        </w:rPr>
      </w:pPr>
      <w:r>
        <w:rPr>
          <w:sz w:val="28"/>
          <w:szCs w:val="28"/>
        </w:rPr>
        <w:t>Анализы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функционирования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1606E8" w:rsidRDefault="001606E8">
      <w:pPr>
        <w:pStyle w:val="a7"/>
        <w:numPr>
          <w:ilvl w:val="1"/>
          <w:numId w:val="7"/>
        </w:numPr>
        <w:tabs>
          <w:tab w:val="left" w:pos="1415"/>
        </w:tabs>
        <w:kinsoku w:val="0"/>
        <w:overflowPunct w:val="0"/>
        <w:spacing w:line="321" w:lineRule="exact"/>
        <w:ind w:left="1414" w:right="0" w:hanging="605"/>
        <w:rPr>
          <w:sz w:val="28"/>
          <w:szCs w:val="28"/>
        </w:rPr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right="104" w:firstLine="0"/>
      </w:pPr>
      <w:r>
        <w:lastRenderedPageBreak/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ДДС,</w:t>
      </w:r>
      <w:r>
        <w:rPr>
          <w:spacing w:val="1"/>
        </w:rPr>
        <w:t xml:space="preserve"> </w:t>
      </w:r>
      <w:proofErr w:type="gramStart"/>
      <w:r>
        <w:t>действующими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</w:t>
      </w:r>
      <w:r>
        <w:t>и</w:t>
      </w:r>
      <w:r>
        <w:t>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ежеквартально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КЧС</w:t>
      </w:r>
      <w:r>
        <w:rPr>
          <w:spacing w:val="-2"/>
        </w:rPr>
        <w:t xml:space="preserve"> </w:t>
      </w:r>
      <w:r>
        <w:t>и ОПБ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образования.</w:t>
      </w:r>
    </w:p>
    <w:p w:rsidR="001606E8" w:rsidRDefault="001606E8">
      <w:pPr>
        <w:pStyle w:val="a7"/>
        <w:numPr>
          <w:ilvl w:val="1"/>
          <w:numId w:val="7"/>
        </w:numPr>
        <w:tabs>
          <w:tab w:val="left" w:pos="1638"/>
        </w:tabs>
        <w:kinsoku w:val="0"/>
        <w:overflowPunct w:val="0"/>
        <w:ind w:right="102" w:firstLine="707"/>
        <w:rPr>
          <w:sz w:val="28"/>
          <w:szCs w:val="28"/>
        </w:rPr>
      </w:pPr>
      <w:r>
        <w:rPr>
          <w:sz w:val="28"/>
          <w:szCs w:val="28"/>
        </w:rPr>
        <w:t>Анализ   функционирования   ЕДДС   ежегодно   рассматривается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заседании КЧС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1606E8" w:rsidRDefault="001606E8">
      <w:pPr>
        <w:pStyle w:val="a3"/>
        <w:kinsoku w:val="0"/>
        <w:overflowPunct w:val="0"/>
        <w:spacing w:before="5"/>
        <w:ind w:left="0" w:firstLine="0"/>
        <w:jc w:val="left"/>
      </w:pPr>
    </w:p>
    <w:p w:rsidR="001606E8" w:rsidRDefault="001606E8">
      <w:pPr>
        <w:pStyle w:val="1"/>
        <w:numPr>
          <w:ilvl w:val="0"/>
          <w:numId w:val="9"/>
        </w:numPr>
        <w:tabs>
          <w:tab w:val="left" w:pos="2818"/>
        </w:tabs>
        <w:kinsoku w:val="0"/>
        <w:overflowPunct w:val="0"/>
        <w:ind w:left="2817" w:hanging="282"/>
      </w:pPr>
      <w:r>
        <w:t>Режимы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ЕДДС</w:t>
      </w:r>
    </w:p>
    <w:p w:rsidR="001606E8" w:rsidRDefault="001606E8">
      <w:pPr>
        <w:pStyle w:val="a7"/>
        <w:numPr>
          <w:ilvl w:val="1"/>
          <w:numId w:val="6"/>
        </w:numPr>
        <w:tabs>
          <w:tab w:val="left" w:pos="1333"/>
        </w:tabs>
        <w:kinsoku w:val="0"/>
        <w:overflowPunct w:val="0"/>
        <w:ind w:right="103" w:firstLine="707"/>
        <w:rPr>
          <w:sz w:val="28"/>
          <w:szCs w:val="28"/>
        </w:rPr>
      </w:pPr>
      <w:r>
        <w:rPr>
          <w:sz w:val="28"/>
          <w:szCs w:val="28"/>
        </w:rPr>
        <w:t>ЕДДС функционирует в режимах: повседневной деятельности –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отсутствии угрозы возникновения ЧС; повышенной готовности – при угрозе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возникновения ЧС; чрезвычайной ситуации – при возникновении и ликвидации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ЧС.</w:t>
      </w:r>
    </w:p>
    <w:p w:rsidR="001606E8" w:rsidRDefault="001606E8">
      <w:pPr>
        <w:pStyle w:val="a7"/>
        <w:numPr>
          <w:ilvl w:val="1"/>
          <w:numId w:val="6"/>
        </w:numPr>
        <w:tabs>
          <w:tab w:val="left" w:pos="1528"/>
        </w:tabs>
        <w:kinsoku w:val="0"/>
        <w:overflowPunct w:val="0"/>
        <w:ind w:right="103" w:firstLine="70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повседневной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суточное дежурство, находясь в готовности к экстренному реагированию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угрозу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возникновения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возникновение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(происшествий).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ЕДДС муниципального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 осуществляет:</w:t>
      </w:r>
    </w:p>
    <w:p w:rsidR="001606E8" w:rsidRDefault="001606E8">
      <w:pPr>
        <w:pStyle w:val="a3"/>
        <w:kinsoku w:val="0"/>
        <w:overflowPunct w:val="0"/>
        <w:ind w:right="104"/>
      </w:pPr>
      <w:r>
        <w:t>прием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населения,</w:t>
      </w:r>
      <w:r>
        <w:rPr>
          <w:spacing w:val="70"/>
        </w:rPr>
        <w:t xml:space="preserve"> </w:t>
      </w:r>
      <w:r>
        <w:t>организаций   и</w:t>
      </w:r>
      <w:r>
        <w:rPr>
          <w:spacing w:val="70"/>
        </w:rPr>
        <w:t xml:space="preserve"> </w:t>
      </w:r>
      <w:r>
        <w:t>ДДС</w:t>
      </w:r>
      <w:r>
        <w:rPr>
          <w:spacing w:val="70"/>
        </w:rPr>
        <w:t xml:space="preserve"> </w:t>
      </w:r>
      <w:r>
        <w:t>информации   (сообщений)</w:t>
      </w:r>
      <w:r>
        <w:rPr>
          <w:spacing w:val="1"/>
        </w:rPr>
        <w:t xml:space="preserve"> </w:t>
      </w:r>
      <w:r>
        <w:t>об угрозе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(происшествия);</w:t>
      </w:r>
    </w:p>
    <w:p w:rsidR="001606E8" w:rsidRDefault="001606E8">
      <w:pPr>
        <w:pStyle w:val="a3"/>
        <w:kinsoku w:val="0"/>
        <w:overflowPunct w:val="0"/>
        <w:ind w:right="101"/>
      </w:pPr>
      <w:r>
        <w:t>сбор,</w:t>
      </w:r>
      <w:r>
        <w:rPr>
          <w:spacing w:val="27"/>
        </w:rPr>
        <w:t xml:space="preserve"> </w:t>
      </w:r>
      <w:r>
        <w:t>обработку</w:t>
      </w:r>
      <w:r>
        <w:rPr>
          <w:spacing w:val="94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обмен</w:t>
      </w:r>
      <w:r>
        <w:rPr>
          <w:spacing w:val="97"/>
        </w:rPr>
        <w:t xml:space="preserve"> </w:t>
      </w:r>
      <w:r>
        <w:t>информацией</w:t>
      </w:r>
      <w:r>
        <w:rPr>
          <w:spacing w:val="99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области</w:t>
      </w:r>
      <w:r>
        <w:rPr>
          <w:spacing w:val="99"/>
        </w:rPr>
        <w:t xml:space="preserve"> </w:t>
      </w:r>
      <w:r>
        <w:t>защиты</w:t>
      </w:r>
      <w:r>
        <w:rPr>
          <w:spacing w:val="96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территорий</w:t>
      </w:r>
      <w:r>
        <w:rPr>
          <w:spacing w:val="60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ЧС</w:t>
      </w:r>
      <w:r>
        <w:rPr>
          <w:spacing w:val="59"/>
        </w:rPr>
        <w:t xml:space="preserve"> </w:t>
      </w:r>
      <w:r>
        <w:t>(происшествий)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обеспечения</w:t>
      </w:r>
      <w:r>
        <w:rPr>
          <w:spacing w:val="60"/>
        </w:rPr>
        <w:t xml:space="preserve"> </w:t>
      </w:r>
      <w:r>
        <w:t>пожарной</w:t>
      </w:r>
      <w:r>
        <w:rPr>
          <w:spacing w:val="61"/>
        </w:rPr>
        <w:t xml:space="preserve"> </w:t>
      </w:r>
      <w:r>
        <w:t>безопасности,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информационных систем,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АИУС</w:t>
      </w:r>
      <w:r>
        <w:rPr>
          <w:spacing w:val="-1"/>
        </w:rPr>
        <w:t xml:space="preserve"> </w:t>
      </w:r>
      <w:r>
        <w:t>РСЧС;</w:t>
      </w:r>
    </w:p>
    <w:p w:rsidR="001606E8" w:rsidRDefault="001606E8">
      <w:pPr>
        <w:pStyle w:val="a3"/>
        <w:kinsoku w:val="0"/>
        <w:overflowPunct w:val="0"/>
        <w:ind w:right="102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(происшествиях)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сутки</w:t>
      </w:r>
      <w:r>
        <w:rPr>
          <w:spacing w:val="-67"/>
        </w:rPr>
        <w:t xml:space="preserve"> </w:t>
      </w:r>
      <w:r>
        <w:t>дежу</w:t>
      </w:r>
      <w:r>
        <w:t>р</w:t>
      </w:r>
      <w:r>
        <w:t>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порядке;</w:t>
      </w:r>
    </w:p>
    <w:p w:rsidR="001606E8" w:rsidRDefault="001606E8">
      <w:pPr>
        <w:pStyle w:val="a3"/>
        <w:kinsoku w:val="0"/>
        <w:overflowPunct w:val="0"/>
        <w:ind w:right="100"/>
      </w:pPr>
      <w:r>
        <w:t>мероприятия по поддержанию в готовности к применению программн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технических средств ЕДДС, средств связи и технических средств оповещения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автоматизированной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централизованного</w:t>
      </w:r>
      <w:r>
        <w:rPr>
          <w:spacing w:val="-2"/>
        </w:rPr>
        <w:t xml:space="preserve"> </w:t>
      </w:r>
      <w:r>
        <w:t>оповещения;</w:t>
      </w:r>
    </w:p>
    <w:p w:rsidR="001606E8" w:rsidRDefault="001606E8">
      <w:pPr>
        <w:pStyle w:val="a3"/>
        <w:kinsoku w:val="0"/>
        <w:overflowPunct w:val="0"/>
        <w:ind w:right="102"/>
      </w:pPr>
      <w:proofErr w:type="gramStart"/>
      <w:r>
        <w:t>передачу</w:t>
      </w:r>
      <w:r>
        <w:rPr>
          <w:spacing w:val="57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угрозе</w:t>
      </w:r>
      <w:r>
        <w:rPr>
          <w:spacing w:val="60"/>
        </w:rPr>
        <w:t xml:space="preserve"> </w:t>
      </w:r>
      <w:r>
        <w:t>возникновения</w:t>
      </w:r>
      <w:r>
        <w:rPr>
          <w:spacing w:val="130"/>
        </w:rPr>
        <w:t xml:space="preserve"> </w:t>
      </w:r>
      <w:r>
        <w:t>или</w:t>
      </w:r>
      <w:r>
        <w:rPr>
          <w:spacing w:val="130"/>
        </w:rPr>
        <w:t xml:space="preserve"> </w:t>
      </w:r>
      <w:r>
        <w:t>возникновении</w:t>
      </w:r>
      <w:r>
        <w:rPr>
          <w:spacing w:val="-68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7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председат</w:t>
      </w:r>
      <w:r>
        <w:t>е</w:t>
      </w:r>
      <w:r>
        <w:t>лю КЧС и ОПБ муниципального образования, руководителю органа,</w:t>
      </w:r>
      <w:r>
        <w:rPr>
          <w:spacing w:val="1"/>
        </w:rPr>
        <w:t xml:space="preserve"> </w:t>
      </w:r>
      <w:r>
        <w:t>специал</w:t>
      </w:r>
      <w:r>
        <w:t>ь</w:t>
      </w:r>
      <w:r>
        <w:t>но</w:t>
      </w:r>
      <w:r>
        <w:rPr>
          <w:spacing w:val="50"/>
        </w:rPr>
        <w:t xml:space="preserve"> </w:t>
      </w:r>
      <w:r>
        <w:t>уполномоченного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задач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защиты</w:t>
      </w:r>
      <w:r>
        <w:rPr>
          <w:spacing w:val="47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и терр</w:t>
      </w:r>
      <w:r>
        <w:t>и</w:t>
      </w:r>
      <w:r>
        <w:t>торий от ЧС, создаваемого при ОМСУ, в ЭОС, которые 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5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месту</w:t>
      </w:r>
      <w:r>
        <w:rPr>
          <w:spacing w:val="84"/>
        </w:rPr>
        <w:t xml:space="preserve"> </w:t>
      </w:r>
      <w:r>
        <w:t>или</w:t>
      </w:r>
      <w:r>
        <w:rPr>
          <w:spacing w:val="86"/>
        </w:rPr>
        <w:t xml:space="preserve"> </w:t>
      </w:r>
      <w:r>
        <w:t>задействовать</w:t>
      </w:r>
      <w:r>
        <w:rPr>
          <w:spacing w:val="85"/>
        </w:rPr>
        <w:t xml:space="preserve"> </w:t>
      </w:r>
      <w:r>
        <w:t>при</w:t>
      </w:r>
      <w:r>
        <w:rPr>
          <w:spacing w:val="86"/>
        </w:rPr>
        <w:t xml:space="preserve"> </w:t>
      </w:r>
      <w:r>
        <w:t>ликвидации</w:t>
      </w:r>
      <w:r>
        <w:rPr>
          <w:spacing w:val="83"/>
        </w:rPr>
        <w:t xml:space="preserve"> </w:t>
      </w:r>
      <w:r>
        <w:t>ЧС</w:t>
      </w:r>
      <w:r>
        <w:rPr>
          <w:spacing w:val="85"/>
        </w:rPr>
        <w:t xml:space="preserve"> </w:t>
      </w:r>
      <w:r>
        <w:t>(происшествий),</w:t>
      </w:r>
      <w:r>
        <w:rPr>
          <w:spacing w:val="-68"/>
        </w:rPr>
        <w:t xml:space="preserve"> </w:t>
      </w:r>
      <w:r>
        <w:t>в ЦУКС ГУ МЧС России по субъекту Российской Федерации</w:t>
      </w:r>
      <w:proofErr w:type="gramEnd"/>
      <w:r>
        <w:t xml:space="preserve"> и в организации</w:t>
      </w:r>
      <w:r>
        <w:rPr>
          <w:spacing w:val="1"/>
        </w:rPr>
        <w:t xml:space="preserve"> </w:t>
      </w:r>
      <w:r>
        <w:t>(подраздел</w:t>
      </w:r>
      <w:r>
        <w:t>е</w:t>
      </w:r>
      <w:r>
        <w:t>ния) ОИВС, обеспечивающих деятельность этих органов в 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 и</w:t>
      </w:r>
      <w:r>
        <w:rPr>
          <w:spacing w:val="-2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ЧС;</w:t>
      </w:r>
    </w:p>
    <w:p w:rsidR="001606E8" w:rsidRDefault="001606E8">
      <w:pPr>
        <w:pStyle w:val="a3"/>
        <w:kinsoku w:val="0"/>
        <w:overflowPunct w:val="0"/>
        <w:ind w:right="104"/>
      </w:pPr>
      <w:r>
        <w:t>по решению высшего должностного лица муниципального образования</w:t>
      </w:r>
      <w:r>
        <w:rPr>
          <w:spacing w:val="1"/>
        </w:rPr>
        <w:t xml:space="preserve"> </w:t>
      </w:r>
      <w:r>
        <w:t>(председателя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ОПБ)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информиров</w:t>
      </w:r>
      <w:r>
        <w:t>а</w:t>
      </w:r>
      <w:r>
        <w:t>ние</w:t>
      </w:r>
      <w:r>
        <w:rPr>
          <w:spacing w:val="-2"/>
        </w:rPr>
        <w:t xml:space="preserve"> </w:t>
      </w:r>
      <w:r>
        <w:t>населения о</w:t>
      </w:r>
      <w:r>
        <w:rPr>
          <w:spacing w:val="1"/>
        </w:rPr>
        <w:t xml:space="preserve"> </w:t>
      </w:r>
      <w:r>
        <w:t>ЧС;</w:t>
      </w:r>
    </w:p>
    <w:p w:rsidR="001606E8" w:rsidRDefault="001606E8">
      <w:pPr>
        <w:pStyle w:val="a3"/>
        <w:kinsoku w:val="0"/>
        <w:overflowPunct w:val="0"/>
        <w:ind w:right="104"/>
      </w:pPr>
      <w:proofErr w:type="gramStart"/>
      <w:r>
        <w:t>мониторинг и анализ данных информационных систем в целях получения</w:t>
      </w:r>
      <w:r>
        <w:rPr>
          <w:spacing w:val="-67"/>
        </w:rPr>
        <w:t xml:space="preserve"> </w:t>
      </w:r>
      <w:r>
        <w:t>сведений</w:t>
      </w:r>
      <w:r>
        <w:rPr>
          <w:spacing w:val="70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прогнозируемых   и   (или)</w:t>
      </w:r>
      <w:r>
        <w:rPr>
          <w:spacing w:val="70"/>
        </w:rPr>
        <w:t xml:space="preserve"> </w:t>
      </w:r>
      <w:r>
        <w:t>возникших   чрезвычайных   ситуациях</w:t>
      </w:r>
      <w:r>
        <w:rPr>
          <w:spacing w:val="-6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последствиях,</w:t>
      </w:r>
      <w:r>
        <w:rPr>
          <w:spacing w:val="24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(прогностической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фактической)</w:t>
      </w:r>
      <w:r>
        <w:rPr>
          <w:spacing w:val="21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опасных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ПОО,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произво</w:t>
      </w:r>
      <w:r>
        <w:t>д</w:t>
      </w:r>
      <w:r>
        <w:t>ственных объектов, а также о состоянии окружающей среды,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АПК</w:t>
      </w:r>
      <w:r>
        <w:rPr>
          <w:spacing w:val="-1"/>
        </w:rPr>
        <w:t xml:space="preserve"> </w:t>
      </w:r>
      <w:r>
        <w:t>«Безопасный город»</w:t>
      </w:r>
      <w:r>
        <w:rPr>
          <w:spacing w:val="-2"/>
        </w:rPr>
        <w:t xml:space="preserve"> </w:t>
      </w:r>
      <w:r>
        <w:t>и АИУС РСЧС;</w:t>
      </w:r>
      <w:proofErr w:type="gramEnd"/>
    </w:p>
    <w:p w:rsidR="001606E8" w:rsidRDefault="001606E8">
      <w:pPr>
        <w:pStyle w:val="a3"/>
        <w:kinsoku w:val="0"/>
        <w:overflowPunct w:val="0"/>
        <w:ind w:right="104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right="107"/>
      </w:pPr>
      <w:r>
        <w:lastRenderedPageBreak/>
        <w:t>внесение 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базу данных,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структуру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43"/>
        </w:rPr>
        <w:t xml:space="preserve"> </w:t>
      </w:r>
      <w:r>
        <w:t xml:space="preserve">содержание   </w:t>
      </w:r>
      <w:r>
        <w:rPr>
          <w:spacing w:val="42"/>
        </w:rPr>
        <w:t xml:space="preserve"> </w:t>
      </w:r>
      <w:r>
        <w:t xml:space="preserve">оперативных   </w:t>
      </w:r>
      <w:r>
        <w:rPr>
          <w:spacing w:val="42"/>
        </w:rPr>
        <w:t xml:space="preserve"> </w:t>
      </w:r>
      <w:r>
        <w:t xml:space="preserve">документов    </w:t>
      </w:r>
      <w:r>
        <w:rPr>
          <w:spacing w:val="40"/>
        </w:rPr>
        <w:t xml:space="preserve"> </w:t>
      </w:r>
      <w:r>
        <w:t xml:space="preserve">по    </w:t>
      </w:r>
      <w:r>
        <w:rPr>
          <w:spacing w:val="42"/>
        </w:rPr>
        <w:t xml:space="preserve"> </w:t>
      </w:r>
      <w:r>
        <w:t xml:space="preserve">реагированию    </w:t>
      </w:r>
      <w:r>
        <w:rPr>
          <w:spacing w:val="40"/>
        </w:rPr>
        <w:t xml:space="preserve"> </w:t>
      </w:r>
      <w:r>
        <w:t>ЕДДС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(происшествия);</w:t>
      </w:r>
    </w:p>
    <w:p w:rsidR="001606E8" w:rsidRDefault="001606E8">
      <w:pPr>
        <w:pStyle w:val="a3"/>
        <w:kinsoku w:val="0"/>
        <w:overflowPunct w:val="0"/>
        <w:ind w:right="103"/>
      </w:pPr>
      <w:proofErr w:type="gramStart"/>
      <w:r>
        <w:t>разработку,</w:t>
      </w:r>
      <w:r>
        <w:rPr>
          <w:spacing w:val="71"/>
        </w:rPr>
        <w:t xml:space="preserve"> </w:t>
      </w:r>
      <w:r>
        <w:t>корректировку   и   согласование   с   ДДС,   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t>н</w:t>
      </w:r>
      <w:r>
        <w:t>формационного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реагировании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(происшествия);</w:t>
      </w:r>
      <w:proofErr w:type="gramEnd"/>
    </w:p>
    <w:p w:rsidR="001606E8" w:rsidRDefault="001606E8">
      <w:pPr>
        <w:pStyle w:val="a3"/>
        <w:kinsoku w:val="0"/>
        <w:overflowPunct w:val="0"/>
        <w:ind w:right="111"/>
      </w:pPr>
      <w:proofErr w:type="gramStart"/>
      <w:r>
        <w:t>контроль</w:t>
      </w:r>
      <w:r>
        <w:rPr>
          <w:spacing w:val="71"/>
        </w:rPr>
        <w:t xml:space="preserve"> </w:t>
      </w:r>
      <w:r>
        <w:t>за</w:t>
      </w:r>
      <w:proofErr w:type="gramEnd"/>
      <w:r>
        <w:rPr>
          <w:spacing w:val="71"/>
        </w:rPr>
        <w:t xml:space="preserve"> </w:t>
      </w:r>
      <w:r>
        <w:t>своевременным</w:t>
      </w:r>
      <w:r>
        <w:rPr>
          <w:spacing w:val="71"/>
        </w:rPr>
        <w:t xml:space="preserve"> </w:t>
      </w:r>
      <w:r>
        <w:t>устранением   неисправностей   и   аварий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системах жизнеобеспечения муниципального</w:t>
      </w:r>
      <w:r>
        <w:rPr>
          <w:spacing w:val="-3"/>
        </w:rPr>
        <w:t xml:space="preserve"> </w:t>
      </w:r>
      <w:r>
        <w:t>образования;</w:t>
      </w:r>
    </w:p>
    <w:p w:rsidR="001606E8" w:rsidRDefault="001606E8">
      <w:pPr>
        <w:pStyle w:val="a3"/>
        <w:kinsoku w:val="0"/>
        <w:overflowPunct w:val="0"/>
        <w:ind w:right="103"/>
      </w:pPr>
      <w:r>
        <w:t>уточнение      и       корректировку      действий      ДДС,       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реагированию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(сообщения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происшествиях),</w:t>
      </w:r>
      <w:r>
        <w:rPr>
          <w:spacing w:val="1"/>
        </w:rPr>
        <w:t xml:space="preserve"> </w:t>
      </w:r>
      <w:r>
        <w:t>поступающих</w:t>
      </w:r>
      <w:r>
        <w:rPr>
          <w:spacing w:val="7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имеющимся видам и</w:t>
      </w:r>
      <w:r>
        <w:rPr>
          <w:spacing w:val="-3"/>
        </w:rPr>
        <w:t xml:space="preserve"> </w:t>
      </w:r>
      <w:r>
        <w:t>каналам</w:t>
      </w:r>
      <w:r>
        <w:rPr>
          <w:spacing w:val="-2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112;</w:t>
      </w:r>
    </w:p>
    <w:p w:rsidR="001606E8" w:rsidRDefault="001606E8">
      <w:pPr>
        <w:pStyle w:val="a3"/>
        <w:kinsoku w:val="0"/>
        <w:overflowPunct w:val="0"/>
        <w:spacing w:before="1"/>
        <w:ind w:right="105"/>
      </w:pPr>
      <w:r>
        <w:t>контроль      результатов      реагирования      на      вызовы      (сообщения</w:t>
      </w:r>
      <w:r>
        <w:rPr>
          <w:spacing w:val="1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происшествиях),</w:t>
      </w:r>
      <w:r>
        <w:rPr>
          <w:spacing w:val="36"/>
        </w:rPr>
        <w:t xml:space="preserve"> </w:t>
      </w:r>
      <w:r>
        <w:t>поступающие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всем</w:t>
      </w:r>
      <w:r>
        <w:rPr>
          <w:spacing w:val="36"/>
        </w:rPr>
        <w:t xml:space="preserve"> </w:t>
      </w:r>
      <w:r>
        <w:t>имеющимся</w:t>
      </w:r>
      <w:r>
        <w:rPr>
          <w:spacing w:val="36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каналам</w:t>
      </w:r>
      <w:r>
        <w:rPr>
          <w:spacing w:val="33"/>
        </w:rPr>
        <w:t xml:space="preserve"> </w:t>
      </w:r>
      <w:r>
        <w:t>связи,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 -</w:t>
      </w:r>
      <w:r>
        <w:rPr>
          <w:spacing w:val="-1"/>
        </w:rPr>
        <w:t xml:space="preserve"> </w:t>
      </w:r>
      <w:r>
        <w:t>112;</w:t>
      </w:r>
    </w:p>
    <w:p w:rsidR="001606E8" w:rsidRDefault="001606E8">
      <w:pPr>
        <w:pStyle w:val="a3"/>
        <w:kinsoku w:val="0"/>
        <w:overflowPunct w:val="0"/>
        <w:ind w:right="103"/>
      </w:pPr>
      <w:r>
        <w:t>организация</w:t>
      </w:r>
      <w:r>
        <w:rPr>
          <w:spacing w:val="50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старостами</w:t>
      </w:r>
      <w:r>
        <w:rPr>
          <w:spacing w:val="50"/>
        </w:rPr>
        <w:t xml:space="preserve"> </w:t>
      </w:r>
      <w:r>
        <w:t>населенных</w:t>
      </w:r>
      <w:r>
        <w:rPr>
          <w:spacing w:val="53"/>
        </w:rPr>
        <w:t xml:space="preserve"> </w:t>
      </w:r>
      <w:r>
        <w:t>пунктов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утвержденным графиком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ОДС</w:t>
      </w:r>
      <w:r>
        <w:rPr>
          <w:spacing w:val="-1"/>
        </w:rPr>
        <w:t xml:space="preserve"> </w:t>
      </w:r>
      <w:r>
        <w:t>ЕДДС;</w:t>
      </w:r>
    </w:p>
    <w:p w:rsidR="001606E8" w:rsidRDefault="001606E8">
      <w:pPr>
        <w:pStyle w:val="a3"/>
        <w:kinsoku w:val="0"/>
        <w:overflowPunct w:val="0"/>
        <w:ind w:right="99"/>
      </w:pP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территориал</w:t>
      </w:r>
      <w:r>
        <w:t>ь</w:t>
      </w:r>
      <w:r>
        <w:t>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71"/>
        </w:rPr>
        <w:t xml:space="preserve"> </w:t>
      </w:r>
      <w:r>
        <w:t>прогнозов,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ЦУК</w:t>
      </w:r>
      <w:r>
        <w:t>С</w:t>
      </w:r>
      <w:r>
        <w:t>ГУ</w:t>
      </w:r>
      <w:r>
        <w:rPr>
          <w:spacing w:val="1"/>
        </w:rPr>
        <w:t xml:space="preserve"> </w:t>
      </w:r>
      <w:r>
        <w:t>МЧС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субъекту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об угрозах возникнов</w:t>
      </w:r>
      <w:r>
        <w:t>е</w:t>
      </w:r>
      <w:r>
        <w:t>ния ЧС (происшествий) и моделей развития обстановки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неблагоприятному</w:t>
      </w:r>
      <w:r>
        <w:rPr>
          <w:spacing w:val="-2"/>
        </w:rPr>
        <w:t xml:space="preserve"> </w:t>
      </w:r>
      <w:r>
        <w:t>прогнозу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муниципального</w:t>
      </w:r>
      <w:r>
        <w:rPr>
          <w:spacing w:val="-5"/>
        </w:rPr>
        <w:t xml:space="preserve"> </w:t>
      </w:r>
      <w:r>
        <w:t>образования.</w:t>
      </w:r>
    </w:p>
    <w:p w:rsidR="001606E8" w:rsidRDefault="001606E8">
      <w:pPr>
        <w:pStyle w:val="a7"/>
        <w:numPr>
          <w:ilvl w:val="1"/>
          <w:numId w:val="6"/>
        </w:numPr>
        <w:tabs>
          <w:tab w:val="left" w:pos="1348"/>
        </w:tabs>
        <w:kinsoku w:val="0"/>
        <w:overflowPunct w:val="0"/>
        <w:ind w:right="102" w:firstLine="707"/>
        <w:rPr>
          <w:sz w:val="28"/>
          <w:szCs w:val="28"/>
        </w:rPr>
      </w:pPr>
      <w:r>
        <w:rPr>
          <w:sz w:val="28"/>
          <w:szCs w:val="28"/>
        </w:rPr>
        <w:t xml:space="preserve">ЕДДС взаимодействует с ДДС, </w:t>
      </w:r>
      <w:proofErr w:type="gramStart"/>
      <w:r>
        <w:rPr>
          <w:sz w:val="28"/>
          <w:szCs w:val="28"/>
        </w:rPr>
        <w:t>функционирующими</w:t>
      </w:r>
      <w:proofErr w:type="gramEnd"/>
      <w:r>
        <w:rPr>
          <w:sz w:val="28"/>
          <w:szCs w:val="28"/>
        </w:rPr>
        <w:t xml:space="preserve"> на 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   основании    заключенных    соглашений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текущей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обстановке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повседневной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ЕДДС.</w:t>
      </w:r>
    </w:p>
    <w:p w:rsidR="001606E8" w:rsidRDefault="001606E8">
      <w:pPr>
        <w:pStyle w:val="a7"/>
        <w:numPr>
          <w:ilvl w:val="1"/>
          <w:numId w:val="6"/>
        </w:numPr>
        <w:tabs>
          <w:tab w:val="left" w:pos="1511"/>
        </w:tabs>
        <w:kinsoku w:val="0"/>
        <w:overflowPunct w:val="0"/>
        <w:ind w:right="101" w:firstLine="707"/>
        <w:rPr>
          <w:sz w:val="28"/>
          <w:szCs w:val="28"/>
        </w:rPr>
      </w:pPr>
      <w:r>
        <w:rPr>
          <w:sz w:val="28"/>
          <w:szCs w:val="28"/>
        </w:rPr>
        <w:t>Сообщения,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идентифицированные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угрозе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новения или возникновении ЧС (происшествия), поступившие в ДДС,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соглашениям  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 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информационном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взаимодействии  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передаются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(происшествиях),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принявшей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дежурно-диспетчерской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незамедлительно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передаю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ДДС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предназначению.</w:t>
      </w:r>
    </w:p>
    <w:p w:rsidR="001606E8" w:rsidRDefault="001606E8">
      <w:pPr>
        <w:pStyle w:val="a7"/>
        <w:numPr>
          <w:ilvl w:val="1"/>
          <w:numId w:val="6"/>
        </w:numPr>
        <w:tabs>
          <w:tab w:val="left" w:pos="1326"/>
        </w:tabs>
        <w:kinsoku w:val="0"/>
        <w:overflowPunct w:val="0"/>
        <w:spacing w:before="1"/>
        <w:ind w:right="102" w:firstLine="707"/>
        <w:rPr>
          <w:sz w:val="28"/>
          <w:szCs w:val="28"/>
        </w:rPr>
      </w:pPr>
      <w:r>
        <w:rPr>
          <w:sz w:val="28"/>
          <w:szCs w:val="28"/>
        </w:rPr>
        <w:t>В режим повышенной готовности ЕДДС, привлекаемые ЭОС и 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(объектов)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угрозе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возникновения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ЕДДС дополнительно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осуществляет:</w:t>
      </w:r>
    </w:p>
    <w:p w:rsidR="001606E8" w:rsidRDefault="001606E8">
      <w:pPr>
        <w:pStyle w:val="a3"/>
        <w:kinsoku w:val="0"/>
        <w:overflowPunct w:val="0"/>
        <w:ind w:right="110"/>
      </w:pPr>
      <w:r>
        <w:t>взаимодействие с руководителями соответствующих служб по вопросам</w:t>
      </w:r>
      <w:r>
        <w:rPr>
          <w:spacing w:val="1"/>
        </w:rPr>
        <w:t xml:space="preserve"> </w:t>
      </w:r>
      <w:r>
        <w:t>подготовки сил и средств РСЧС, ЭОС и ДДС организаций к действиям в случае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(происшествия);</w:t>
      </w:r>
    </w:p>
    <w:p w:rsidR="001606E8" w:rsidRDefault="001606E8">
      <w:pPr>
        <w:pStyle w:val="a3"/>
        <w:kinsoku w:val="0"/>
        <w:overflowPunct w:val="0"/>
        <w:ind w:right="103"/>
      </w:pPr>
      <w:r>
        <w:t>оповещение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ОПБ</w:t>
      </w:r>
      <w:r>
        <w:rPr>
          <w:spacing w:val="1"/>
        </w:rPr>
        <w:t xml:space="preserve"> </w:t>
      </w:r>
      <w:r>
        <w:t>мун</w:t>
      </w:r>
      <w:r>
        <w:t>и</w:t>
      </w:r>
      <w:r>
        <w:t xml:space="preserve">ципального    </w:t>
      </w:r>
      <w:r>
        <w:rPr>
          <w:spacing w:val="1"/>
        </w:rPr>
        <w:t xml:space="preserve"> </w:t>
      </w:r>
      <w:r>
        <w:t xml:space="preserve">образования,    </w:t>
      </w:r>
      <w:r>
        <w:rPr>
          <w:spacing w:val="1"/>
        </w:rPr>
        <w:t xml:space="preserve"> </w:t>
      </w:r>
      <w:r>
        <w:t xml:space="preserve">органа,    </w:t>
      </w:r>
      <w:r>
        <w:rPr>
          <w:spacing w:val="1"/>
        </w:rPr>
        <w:t xml:space="preserve"> </w:t>
      </w:r>
      <w:r>
        <w:t>специально      уполномоченного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</w:t>
      </w:r>
      <w:r>
        <w:t>е</w:t>
      </w:r>
      <w:r>
        <w:t>шение 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 территорий</w:t>
      </w:r>
      <w:r>
        <w:rPr>
          <w:spacing w:val="-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ЧС;</w:t>
      </w:r>
    </w:p>
    <w:p w:rsidR="001606E8" w:rsidRDefault="001606E8">
      <w:pPr>
        <w:pStyle w:val="a3"/>
        <w:kinsoku w:val="0"/>
        <w:overflowPunct w:val="0"/>
        <w:ind w:right="102"/>
      </w:pPr>
      <w:r>
        <w:t>передачу</w:t>
      </w:r>
      <w:r>
        <w:rPr>
          <w:spacing w:val="70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угрозе</w:t>
      </w:r>
      <w:r>
        <w:rPr>
          <w:spacing w:val="71"/>
        </w:rPr>
        <w:t xml:space="preserve"> </w:t>
      </w:r>
      <w:r>
        <w:t>возникновения   ЧС   (происшествия)</w:t>
      </w:r>
      <w:r>
        <w:rPr>
          <w:spacing w:val="-6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подчиненности,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первоочередном</w:t>
      </w:r>
      <w:r>
        <w:rPr>
          <w:spacing w:val="37"/>
        </w:rPr>
        <w:t xml:space="preserve"> </w:t>
      </w:r>
      <w:r>
        <w:t>порядке</w:t>
      </w:r>
      <w:r>
        <w:rPr>
          <w:spacing w:val="38"/>
        </w:rPr>
        <w:t xml:space="preserve"> </w:t>
      </w:r>
      <w:r>
        <w:t>председателю</w:t>
      </w:r>
      <w:r>
        <w:rPr>
          <w:spacing w:val="36"/>
        </w:rPr>
        <w:t xml:space="preserve"> </w:t>
      </w:r>
      <w:r>
        <w:t>КЧС</w:t>
      </w:r>
      <w:r>
        <w:rPr>
          <w:spacing w:val="4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ОПБ</w:t>
      </w:r>
    </w:p>
    <w:p w:rsidR="001606E8" w:rsidRDefault="001606E8">
      <w:pPr>
        <w:pStyle w:val="a3"/>
        <w:kinsoku w:val="0"/>
        <w:overflowPunct w:val="0"/>
        <w:ind w:right="102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right="103" w:firstLine="0"/>
      </w:pPr>
      <w:proofErr w:type="gramStart"/>
      <w:r>
        <w:lastRenderedPageBreak/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уполномоче</w:t>
      </w:r>
      <w:r>
        <w:t>н</w:t>
      </w:r>
      <w:r>
        <w:t>ного на решение задач в области защиты населения и территорий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ЧС,</w:t>
      </w:r>
      <w:r>
        <w:rPr>
          <w:spacing w:val="70"/>
        </w:rPr>
        <w:t xml:space="preserve"> </w:t>
      </w:r>
      <w:r>
        <w:t>с</w:t>
      </w:r>
      <w:r>
        <w:t>о</w:t>
      </w:r>
      <w:r>
        <w:t>здаваемого   при   ОМСУ,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ЭОС,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необходимо   направить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месту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задействовать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ликвидации</w:t>
      </w:r>
      <w:r>
        <w:rPr>
          <w:spacing w:val="70"/>
        </w:rPr>
        <w:t xml:space="preserve"> </w:t>
      </w:r>
      <w:r>
        <w:t>ЧС</w:t>
      </w:r>
      <w:r>
        <w:rPr>
          <w:spacing w:val="70"/>
        </w:rPr>
        <w:t xml:space="preserve"> </w:t>
      </w:r>
      <w:r>
        <w:t>(происшествия),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ЦУКС</w:t>
      </w:r>
      <w:r>
        <w:rPr>
          <w:spacing w:val="1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(подразделения) ОИВС, обеспечивающих деятельность этих органов в 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</w:t>
      </w:r>
      <w:r>
        <w:t>е</w:t>
      </w:r>
      <w:r>
        <w:t>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ЧС;</w:t>
      </w:r>
      <w:proofErr w:type="gramEnd"/>
    </w:p>
    <w:p w:rsidR="001606E8" w:rsidRDefault="001606E8">
      <w:pPr>
        <w:pStyle w:val="a3"/>
        <w:kinsoku w:val="0"/>
        <w:overflowPunct w:val="0"/>
        <w:ind w:right="104"/>
      </w:pPr>
      <w:r>
        <w:t>получение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наблюдения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gramStart"/>
      <w:r>
        <w:t>контроля</w:t>
      </w:r>
      <w:r>
        <w:rPr>
          <w:spacing w:val="70"/>
        </w:rPr>
        <w:t xml:space="preserve"> </w:t>
      </w:r>
      <w:r>
        <w:t>за</w:t>
      </w:r>
      <w:proofErr w:type="gramEnd"/>
      <w:r>
        <w:rPr>
          <w:spacing w:val="70"/>
        </w:rPr>
        <w:t xml:space="preserve"> </w:t>
      </w:r>
      <w:r>
        <w:t>обстановкой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ПОО,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производстве</w:t>
      </w:r>
      <w:r>
        <w:t>н</w:t>
      </w:r>
      <w:r>
        <w:t>ных</w:t>
      </w:r>
      <w:r>
        <w:rPr>
          <w:spacing w:val="-4"/>
        </w:rPr>
        <w:t xml:space="preserve"> </w:t>
      </w:r>
      <w:r>
        <w:t>объектах,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1606E8" w:rsidRDefault="001606E8">
      <w:pPr>
        <w:pStyle w:val="a3"/>
        <w:kinsoku w:val="0"/>
        <w:overflowPunct w:val="0"/>
        <w:spacing w:line="242" w:lineRule="auto"/>
        <w:ind w:right="112"/>
      </w:pPr>
      <w:r>
        <w:t xml:space="preserve">прогнозирование  </w:t>
      </w:r>
      <w:r>
        <w:rPr>
          <w:spacing w:val="1"/>
        </w:rPr>
        <w:t xml:space="preserve"> </w:t>
      </w:r>
      <w:r>
        <w:t xml:space="preserve">возможной  </w:t>
      </w:r>
      <w:r>
        <w:rPr>
          <w:spacing w:val="1"/>
        </w:rPr>
        <w:t xml:space="preserve"> </w:t>
      </w:r>
      <w:r>
        <w:t>обстановки,    подготовку   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привлекаемых</w:t>
      </w:r>
      <w:r>
        <w:rPr>
          <w:spacing w:val="3"/>
        </w:rPr>
        <w:t xml:space="preserve"> </w:t>
      </w:r>
      <w:r>
        <w:t>ЭОС</w:t>
      </w:r>
      <w:r>
        <w:rPr>
          <w:spacing w:val="-4"/>
        </w:rPr>
        <w:t xml:space="preserve"> </w:t>
      </w:r>
      <w:r>
        <w:t>и ДДС</w:t>
      </w:r>
      <w:r>
        <w:rPr>
          <w:spacing w:val="-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и средств</w:t>
      </w:r>
      <w:r>
        <w:rPr>
          <w:spacing w:val="-3"/>
        </w:rPr>
        <w:t xml:space="preserve"> </w:t>
      </w:r>
      <w:r>
        <w:t>РСЧС;</w:t>
      </w:r>
    </w:p>
    <w:p w:rsidR="001606E8" w:rsidRDefault="001606E8">
      <w:pPr>
        <w:pStyle w:val="a3"/>
        <w:kinsoku w:val="0"/>
        <w:overflowPunct w:val="0"/>
        <w:ind w:right="105"/>
      </w:pPr>
      <w:r>
        <w:t>корректировку</w:t>
      </w:r>
      <w:r>
        <w:rPr>
          <w:spacing w:val="1"/>
        </w:rPr>
        <w:t xml:space="preserve"> </w:t>
      </w:r>
      <w:r>
        <w:t>алгоритмов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ЕДДС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угрозу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ЧС и планов взаимодействия с соответствующими ЭОС и ДДС организаций,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РСЧС,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</w:t>
      </w:r>
      <w:r>
        <w:t>б</w:t>
      </w:r>
      <w:r>
        <w:t>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предотвращения ЧС;</w:t>
      </w:r>
    </w:p>
    <w:p w:rsidR="001606E8" w:rsidRDefault="001606E8">
      <w:pPr>
        <w:pStyle w:val="a3"/>
        <w:kinsoku w:val="0"/>
        <w:overflowPunct w:val="0"/>
        <w:ind w:right="105"/>
      </w:pPr>
      <w:r>
        <w:t>контроль</w:t>
      </w:r>
      <w:r>
        <w:rPr>
          <w:spacing w:val="71"/>
        </w:rPr>
        <w:t xml:space="preserve"> </w:t>
      </w:r>
      <w:r>
        <w:t>и   координацию</w:t>
      </w:r>
      <w:r>
        <w:rPr>
          <w:spacing w:val="70"/>
        </w:rPr>
        <w:t xml:space="preserve"> </w:t>
      </w:r>
      <w:r>
        <w:t>действий   ЭОС   и   ДДС   организаций,   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</w:t>
      </w:r>
      <w:r>
        <w:t>з</w:t>
      </w:r>
      <w:r>
        <w:t>никновения ЧС или смягчению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последствий;</w:t>
      </w:r>
    </w:p>
    <w:p w:rsidR="001606E8" w:rsidRDefault="001606E8">
      <w:pPr>
        <w:pStyle w:val="a3"/>
        <w:kinsoku w:val="0"/>
        <w:overflowPunct w:val="0"/>
        <w:spacing w:line="322" w:lineRule="exact"/>
        <w:ind w:left="810" w:firstLine="0"/>
      </w:pPr>
      <w:r>
        <w:t>обеспечение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ЧС;</w:t>
      </w:r>
    </w:p>
    <w:p w:rsidR="001606E8" w:rsidRDefault="001606E8">
      <w:pPr>
        <w:pStyle w:val="a3"/>
        <w:kinsoku w:val="0"/>
        <w:overflowPunct w:val="0"/>
        <w:ind w:right="107"/>
      </w:pPr>
      <w:r>
        <w:t>по решению высшего должностного лица муниципального образования</w:t>
      </w:r>
      <w:r>
        <w:rPr>
          <w:spacing w:val="1"/>
        </w:rPr>
        <w:t xml:space="preserve"> </w:t>
      </w:r>
      <w:r>
        <w:t>(председателя КЧС и ОПБ), с пункта управления ЕДДС проводит оповещение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через</w:t>
      </w:r>
      <w:r>
        <w:rPr>
          <w:spacing w:val="-1"/>
        </w:rPr>
        <w:t xml:space="preserve"> </w:t>
      </w:r>
      <w:r>
        <w:t>операторов</w:t>
      </w:r>
      <w:r>
        <w:rPr>
          <w:spacing w:val="-3"/>
        </w:rPr>
        <w:t xml:space="preserve"> </w:t>
      </w:r>
      <w:r>
        <w:t>сотовой связи);</w:t>
      </w:r>
    </w:p>
    <w:p w:rsidR="001606E8" w:rsidRDefault="001606E8">
      <w:pPr>
        <w:pStyle w:val="a3"/>
        <w:kinsoku w:val="0"/>
        <w:overflowPunct w:val="0"/>
        <w:spacing w:line="242" w:lineRule="auto"/>
        <w:ind w:left="810" w:right="111" w:firstLine="0"/>
      </w:pPr>
      <w:r>
        <w:t>представление докладов в органы управления в установленном порядке;</w:t>
      </w:r>
      <w:r>
        <w:rPr>
          <w:spacing w:val="1"/>
        </w:rPr>
        <w:t xml:space="preserve"> </w:t>
      </w:r>
      <w:r>
        <w:t>доведение</w:t>
      </w:r>
      <w:r>
        <w:rPr>
          <w:spacing w:val="65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угрозе</w:t>
      </w:r>
      <w:r>
        <w:rPr>
          <w:spacing w:val="65"/>
        </w:rPr>
        <w:t xml:space="preserve"> </w:t>
      </w:r>
      <w:r>
        <w:t>возникновения</w:t>
      </w:r>
      <w:r>
        <w:rPr>
          <w:spacing w:val="66"/>
        </w:rPr>
        <w:t xml:space="preserve"> </w:t>
      </w:r>
      <w:r>
        <w:t>ЧС</w:t>
      </w:r>
      <w:r>
        <w:rPr>
          <w:spacing w:val="64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глав</w:t>
      </w:r>
      <w:r>
        <w:rPr>
          <w:spacing w:val="65"/>
        </w:rPr>
        <w:t xml:space="preserve"> </w:t>
      </w:r>
      <w:r>
        <w:t>сельских</w:t>
      </w:r>
    </w:p>
    <w:p w:rsidR="001606E8" w:rsidRDefault="001606E8">
      <w:pPr>
        <w:pStyle w:val="a3"/>
        <w:kinsoku w:val="0"/>
        <w:overflowPunct w:val="0"/>
        <w:spacing w:line="317" w:lineRule="exact"/>
        <w:ind w:firstLine="0"/>
      </w:pPr>
      <w:r>
        <w:t>поселений</w:t>
      </w:r>
      <w:r>
        <w:rPr>
          <w:spacing w:val="-3"/>
        </w:rPr>
        <w:t xml:space="preserve"> </w:t>
      </w:r>
      <w:r>
        <w:t>(старост</w:t>
      </w:r>
      <w:r>
        <w:rPr>
          <w:spacing w:val="-5"/>
        </w:rPr>
        <w:t xml:space="preserve"> </w:t>
      </w:r>
      <w:r>
        <w:t>населенных</w:t>
      </w:r>
      <w:r>
        <w:rPr>
          <w:spacing w:val="-1"/>
        </w:rPr>
        <w:t xml:space="preserve"> </w:t>
      </w:r>
      <w:r>
        <w:t>пунктов);</w:t>
      </w:r>
    </w:p>
    <w:p w:rsidR="001606E8" w:rsidRDefault="001606E8">
      <w:pPr>
        <w:pStyle w:val="a3"/>
        <w:kinsoku w:val="0"/>
        <w:overflowPunct w:val="0"/>
        <w:ind w:right="101"/>
      </w:pP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ЦУКС</w:t>
      </w:r>
      <w:r>
        <w:rPr>
          <w:spacing w:val="1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субъекту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</w:t>
      </w:r>
      <w:r>
        <w:t>а</w:t>
      </w:r>
      <w:r>
        <w:t>ции</w:t>
      </w:r>
      <w:r>
        <w:rPr>
          <w:spacing w:val="17"/>
        </w:rPr>
        <w:t xml:space="preserve"> </w:t>
      </w:r>
      <w:r>
        <w:t>другие</w:t>
      </w:r>
      <w:r>
        <w:rPr>
          <w:spacing w:val="84"/>
        </w:rPr>
        <w:t xml:space="preserve"> </w:t>
      </w:r>
      <w:r>
        <w:t>органы</w:t>
      </w:r>
      <w:r>
        <w:rPr>
          <w:spacing w:val="87"/>
        </w:rPr>
        <w:t xml:space="preserve"> </w:t>
      </w:r>
      <w:r>
        <w:t>управления,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установленном</w:t>
      </w:r>
      <w:r>
        <w:rPr>
          <w:spacing w:val="87"/>
        </w:rPr>
        <w:t xml:space="preserve"> </w:t>
      </w:r>
      <w:r>
        <w:t>порядке,</w:t>
      </w:r>
      <w:r>
        <w:rPr>
          <w:spacing w:val="86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</w:t>
      </w:r>
      <w:r>
        <w:t>о</w:t>
      </w:r>
      <w:r>
        <w:t>веденных</w:t>
      </w:r>
      <w:r>
        <w:rPr>
          <w:spacing w:val="1"/>
        </w:rPr>
        <w:t xml:space="preserve"> </w:t>
      </w:r>
      <w:r>
        <w:t>превентивных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прогнозом возможных ЧС или оперативным предупреждением о прохождении</w:t>
      </w:r>
      <w:r>
        <w:rPr>
          <w:spacing w:val="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-4"/>
        </w:rPr>
        <w:t xml:space="preserve"> </w:t>
      </w:r>
      <w:r>
        <w:t>явлений.</w:t>
      </w:r>
    </w:p>
    <w:p w:rsidR="001606E8" w:rsidRDefault="001606E8">
      <w:pPr>
        <w:pStyle w:val="a7"/>
        <w:numPr>
          <w:ilvl w:val="1"/>
          <w:numId w:val="6"/>
        </w:numPr>
        <w:tabs>
          <w:tab w:val="left" w:pos="1336"/>
        </w:tabs>
        <w:kinsoku w:val="0"/>
        <w:overflowPunct w:val="0"/>
        <w:ind w:right="102" w:firstLine="707"/>
        <w:rPr>
          <w:sz w:val="28"/>
          <w:szCs w:val="28"/>
        </w:rPr>
      </w:pPr>
      <w:r>
        <w:rPr>
          <w:sz w:val="28"/>
          <w:szCs w:val="28"/>
        </w:rPr>
        <w:t>В режим чрезвычайной ситуации ЕДДС, привлекаемые ЭОС и 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(объектов)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РСЧС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при возникновении ЧС. В этом режиме 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выполнение следующих задач:</w:t>
      </w:r>
    </w:p>
    <w:p w:rsidR="001606E8" w:rsidRDefault="001606E8">
      <w:pPr>
        <w:pStyle w:val="a3"/>
        <w:kinsoku w:val="0"/>
        <w:overflowPunct w:val="0"/>
        <w:ind w:right="106"/>
      </w:pPr>
      <w:r>
        <w:t>организует</w:t>
      </w:r>
      <w:r>
        <w:rPr>
          <w:spacing w:val="55"/>
        </w:rPr>
        <w:t xml:space="preserve"> </w:t>
      </w:r>
      <w:r>
        <w:t>экстренное</w:t>
      </w:r>
      <w:r>
        <w:rPr>
          <w:spacing w:val="122"/>
        </w:rPr>
        <w:t xml:space="preserve"> </w:t>
      </w:r>
      <w:r>
        <w:t>оповещение</w:t>
      </w:r>
      <w:r>
        <w:rPr>
          <w:spacing w:val="122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направление</w:t>
      </w:r>
      <w:r>
        <w:rPr>
          <w:spacing w:val="122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месту</w:t>
      </w:r>
      <w:r>
        <w:rPr>
          <w:spacing w:val="120"/>
        </w:rPr>
        <w:t xml:space="preserve"> </w:t>
      </w:r>
      <w:r>
        <w:t>ЧС</w:t>
      </w:r>
      <w:r>
        <w:rPr>
          <w:spacing w:val="123"/>
        </w:rPr>
        <w:t xml:space="preserve"> </w:t>
      </w:r>
      <w:r>
        <w:t>сил</w:t>
      </w:r>
      <w:r>
        <w:rPr>
          <w:spacing w:val="-68"/>
        </w:rPr>
        <w:t xml:space="preserve"> </w:t>
      </w:r>
      <w:r>
        <w:t>и средств РСЧС, привлекаемых к ликвидации ЧС, осуществляет координацию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предотвращению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ликвидации</w:t>
      </w:r>
      <w:r>
        <w:rPr>
          <w:spacing w:val="70"/>
        </w:rPr>
        <w:t xml:space="preserve"> </w:t>
      </w:r>
      <w:r>
        <w:t>ЧС,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реагированию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происшествия после</w:t>
      </w:r>
      <w:r>
        <w:rPr>
          <w:spacing w:val="-3"/>
        </w:rPr>
        <w:t xml:space="preserve"> </w:t>
      </w:r>
      <w:r>
        <w:t>получения необходимых данных;</w:t>
      </w:r>
    </w:p>
    <w:p w:rsidR="001606E8" w:rsidRDefault="001606E8">
      <w:pPr>
        <w:pStyle w:val="a3"/>
        <w:kinsoku w:val="0"/>
        <w:overflowPunct w:val="0"/>
        <w:ind w:right="111"/>
      </w:pPr>
      <w:r>
        <w:t>самостоятельно</w:t>
      </w:r>
      <w:r>
        <w:rPr>
          <w:spacing w:val="71"/>
        </w:rPr>
        <w:t xml:space="preserve"> </w:t>
      </w:r>
      <w:r>
        <w:t>принимает</w:t>
      </w:r>
      <w:r>
        <w:rPr>
          <w:spacing w:val="71"/>
        </w:rPr>
        <w:t xml:space="preserve"> </w:t>
      </w:r>
      <w:r>
        <w:t>решения   по   защите   и   спасению   людей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полномочий);</w:t>
      </w:r>
    </w:p>
    <w:p w:rsidR="001606E8" w:rsidRDefault="001606E8">
      <w:pPr>
        <w:pStyle w:val="a3"/>
        <w:kinsoku w:val="0"/>
        <w:overflowPunct w:val="0"/>
        <w:ind w:right="109"/>
      </w:pPr>
      <w:r>
        <w:t>осуществляет сбор, обработку и представление собранной информации,</w:t>
      </w:r>
      <w:r>
        <w:rPr>
          <w:spacing w:val="1"/>
        </w:rPr>
        <w:t xml:space="preserve"> </w:t>
      </w:r>
      <w:r>
        <w:t>проводит</w:t>
      </w:r>
      <w:r>
        <w:rPr>
          <w:spacing w:val="13"/>
        </w:rPr>
        <w:t xml:space="preserve"> </w:t>
      </w:r>
      <w:r>
        <w:t>оценку</w:t>
      </w:r>
      <w:r>
        <w:rPr>
          <w:spacing w:val="10"/>
        </w:rPr>
        <w:t xml:space="preserve"> </w:t>
      </w:r>
      <w:r>
        <w:t>обстановки,</w:t>
      </w:r>
      <w:r>
        <w:rPr>
          <w:spacing w:val="11"/>
        </w:rPr>
        <w:t xml:space="preserve"> </w:t>
      </w:r>
      <w:r>
        <w:t>дополнительное</w:t>
      </w:r>
      <w:r>
        <w:rPr>
          <w:spacing w:val="14"/>
        </w:rPr>
        <w:t xml:space="preserve"> </w:t>
      </w:r>
      <w:r>
        <w:t>привлечение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реагированию</w:t>
      </w:r>
    </w:p>
    <w:p w:rsidR="001606E8" w:rsidRDefault="001606E8">
      <w:pPr>
        <w:pStyle w:val="a3"/>
        <w:kinsoku w:val="0"/>
        <w:overflowPunct w:val="0"/>
        <w:ind w:right="109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right="104" w:firstLine="0"/>
      </w:pPr>
      <w:r>
        <w:lastRenderedPageBreak/>
        <w:t>ЭОС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ДДС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</w:t>
      </w:r>
      <w:r>
        <w:t>а</w:t>
      </w:r>
      <w:r>
        <w:t>зования,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старост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сельских поселений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схемой</w:t>
      </w:r>
      <w:r>
        <w:rPr>
          <w:spacing w:val="-4"/>
        </w:rPr>
        <w:t xml:space="preserve"> </w:t>
      </w:r>
      <w:r>
        <w:t>оповещения;</w:t>
      </w:r>
    </w:p>
    <w:p w:rsidR="001606E8" w:rsidRDefault="001606E8">
      <w:pPr>
        <w:pStyle w:val="a3"/>
        <w:kinsoku w:val="0"/>
        <w:overflowPunct w:val="0"/>
        <w:ind w:right="103"/>
      </w:pPr>
      <w:r>
        <w:t>по решению высшего должностного лица муниципального образования</w:t>
      </w:r>
      <w:r>
        <w:rPr>
          <w:spacing w:val="1"/>
        </w:rPr>
        <w:t xml:space="preserve"> </w:t>
      </w:r>
      <w:r>
        <w:t>(председателя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ОПБ)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ЕДДС,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</w:t>
      </w:r>
      <w:r>
        <w:t>о</w:t>
      </w:r>
      <w:r>
        <w:t>ров</w:t>
      </w:r>
      <w:r>
        <w:rPr>
          <w:spacing w:val="-3"/>
        </w:rPr>
        <w:t xml:space="preserve"> </w:t>
      </w:r>
      <w:r>
        <w:t>сотовой</w:t>
      </w:r>
      <w:r>
        <w:rPr>
          <w:spacing w:val="-4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оповещение населения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ЧС;</w:t>
      </w:r>
    </w:p>
    <w:p w:rsidR="001606E8" w:rsidRDefault="001606E8">
      <w:pPr>
        <w:pStyle w:val="a3"/>
        <w:kinsoku w:val="0"/>
        <w:overflowPunct w:val="0"/>
        <w:ind w:right="103"/>
      </w:pPr>
      <w:r>
        <w:t>осуществляет сбор, обработку, уточнение и представление оперативной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ЭОС,</w:t>
      </w:r>
      <w:r>
        <w:rPr>
          <w:spacing w:val="1"/>
        </w:rPr>
        <w:t xml:space="preserve"> </w:t>
      </w:r>
      <w:r>
        <w:t>ДДС</w:t>
      </w:r>
      <w:r>
        <w:rPr>
          <w:spacing w:val="1"/>
        </w:rPr>
        <w:t xml:space="preserve"> </w:t>
      </w:r>
      <w:r>
        <w:t>орган</w:t>
      </w:r>
      <w:r>
        <w:t>и</w:t>
      </w:r>
      <w:r>
        <w:t>заций,</w:t>
      </w:r>
      <w:r>
        <w:rPr>
          <w:spacing w:val="-2"/>
        </w:rPr>
        <w:t xml:space="preserve"> </w:t>
      </w:r>
      <w:r>
        <w:t>привлекаемых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ликвидации ЧС,</w:t>
      </w:r>
      <w:r>
        <w:rPr>
          <w:spacing w:val="-3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 средств</w:t>
      </w:r>
      <w:r>
        <w:rPr>
          <w:spacing w:val="-3"/>
        </w:rPr>
        <w:t xml:space="preserve"> </w:t>
      </w:r>
      <w:r>
        <w:t>РСЧС;</w:t>
      </w:r>
    </w:p>
    <w:p w:rsidR="001606E8" w:rsidRDefault="001606E8">
      <w:pPr>
        <w:pStyle w:val="a3"/>
        <w:kinsoku w:val="0"/>
        <w:overflowPunct w:val="0"/>
        <w:ind w:right="102"/>
      </w:pPr>
      <w:proofErr w:type="gramStart"/>
      <w:r>
        <w:t>осуществляет         постоянное         информационное        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ЧС,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должностным</w:t>
      </w:r>
      <w:r>
        <w:rPr>
          <w:spacing w:val="7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муниципальн</w:t>
      </w:r>
      <w:r>
        <w:t>о</w:t>
      </w:r>
      <w:r>
        <w:t>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(председателем</w:t>
      </w:r>
      <w:r>
        <w:rPr>
          <w:spacing w:val="71"/>
        </w:rPr>
        <w:t xml:space="preserve"> </w:t>
      </w:r>
      <w:r>
        <w:t>КЧС</w:t>
      </w:r>
      <w:r>
        <w:rPr>
          <w:spacing w:val="71"/>
        </w:rPr>
        <w:t xml:space="preserve"> </w:t>
      </w:r>
      <w:r>
        <w:t>и   ОПБ),   ОДС   ЦУКС</w:t>
      </w:r>
      <w:r>
        <w:rPr>
          <w:spacing w:val="-67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(подразделениями)</w:t>
      </w:r>
      <w:r>
        <w:rPr>
          <w:spacing w:val="97"/>
        </w:rPr>
        <w:t xml:space="preserve"> </w:t>
      </w:r>
      <w:r>
        <w:t xml:space="preserve">ОИВС,  </w:t>
      </w:r>
      <w:r>
        <w:rPr>
          <w:spacing w:val="27"/>
        </w:rPr>
        <w:t xml:space="preserve"> </w:t>
      </w:r>
      <w:r>
        <w:t xml:space="preserve">обеспечивающими  </w:t>
      </w:r>
      <w:r>
        <w:rPr>
          <w:spacing w:val="26"/>
        </w:rPr>
        <w:t xml:space="preserve"> </w:t>
      </w:r>
      <w:r>
        <w:t xml:space="preserve">деятельность  </w:t>
      </w:r>
      <w:r>
        <w:rPr>
          <w:spacing w:val="24"/>
        </w:rPr>
        <w:t xml:space="preserve"> </w:t>
      </w:r>
      <w:r>
        <w:t xml:space="preserve">этих  </w:t>
      </w:r>
      <w:r>
        <w:rPr>
          <w:spacing w:val="26"/>
        </w:rPr>
        <w:t xml:space="preserve"> </w:t>
      </w:r>
      <w:r>
        <w:t>органов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ЧС,</w:t>
      </w:r>
      <w:r>
        <w:rPr>
          <w:spacing w:val="1"/>
        </w:rPr>
        <w:t xml:space="preserve"> </w:t>
      </w:r>
      <w:r>
        <w:t>оперативным</w:t>
      </w:r>
      <w:r>
        <w:rPr>
          <w:spacing w:val="1"/>
        </w:rPr>
        <w:t xml:space="preserve"> </w:t>
      </w:r>
      <w:r>
        <w:t>штабом</w:t>
      </w:r>
      <w:r>
        <w:rPr>
          <w:spacing w:val="1"/>
        </w:rPr>
        <w:t xml:space="preserve"> </w:t>
      </w:r>
      <w:r>
        <w:t>ликвидации</w:t>
      </w:r>
      <w:r>
        <w:rPr>
          <w:spacing w:val="71"/>
        </w:rPr>
        <w:t xml:space="preserve"> </w:t>
      </w:r>
      <w:r>
        <w:t>ЧС</w:t>
      </w:r>
      <w:r>
        <w:rPr>
          <w:spacing w:val="71"/>
        </w:rPr>
        <w:t xml:space="preserve"> </w:t>
      </w:r>
      <w:r>
        <w:t>и   т</w:t>
      </w:r>
      <w:r>
        <w:t>у</w:t>
      </w:r>
      <w:r>
        <w:t>шения   пожаров,   ЭОС,   ДДС   организаций,   а   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старостами</w:t>
      </w:r>
      <w:r>
        <w:rPr>
          <w:spacing w:val="1"/>
        </w:rPr>
        <w:t xml:space="preserve"> </w:t>
      </w:r>
      <w:r>
        <w:t>населе</w:t>
      </w:r>
      <w:r>
        <w:t>н</w:t>
      </w:r>
      <w:r>
        <w:t>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главами</w:t>
      </w:r>
      <w:proofErr w:type="gramEnd"/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</w:t>
      </w:r>
      <w:r>
        <w:t>е</w:t>
      </w:r>
      <w:r>
        <w:t>ния аварийно-восстановительных</w:t>
      </w:r>
      <w:r>
        <w:rPr>
          <w:spacing w:val="-2"/>
        </w:rPr>
        <w:t xml:space="preserve"> </w:t>
      </w:r>
      <w:r>
        <w:t>работ;</w:t>
      </w:r>
    </w:p>
    <w:p w:rsidR="001606E8" w:rsidRDefault="001606E8">
      <w:pPr>
        <w:pStyle w:val="a3"/>
        <w:kinsoku w:val="0"/>
        <w:overflowPunct w:val="0"/>
        <w:spacing w:before="1"/>
        <w:ind w:right="104"/>
      </w:pPr>
      <w:r>
        <w:t xml:space="preserve">осуществляет    </w:t>
      </w:r>
      <w:r>
        <w:rPr>
          <w:spacing w:val="1"/>
        </w:rPr>
        <w:t xml:space="preserve"> </w:t>
      </w:r>
      <w:r>
        <w:t>контроль      проведения      аварийно-восстановительных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неотложных</w:t>
      </w:r>
      <w:r>
        <w:rPr>
          <w:spacing w:val="-3"/>
        </w:rPr>
        <w:t xml:space="preserve"> </w:t>
      </w:r>
      <w:r>
        <w:t>работ;</w:t>
      </w:r>
    </w:p>
    <w:p w:rsidR="001606E8" w:rsidRDefault="001606E8">
      <w:pPr>
        <w:pStyle w:val="a3"/>
        <w:kinsoku w:val="0"/>
        <w:overflowPunct w:val="0"/>
        <w:ind w:right="109"/>
      </w:pPr>
      <w:r>
        <w:t>готовит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представляет   в</w:t>
      </w:r>
      <w:r>
        <w:rPr>
          <w:spacing w:val="70"/>
        </w:rPr>
        <w:t xml:space="preserve"> </w:t>
      </w:r>
      <w:r>
        <w:t>органы   управления   доклады</w:t>
      </w:r>
      <w:r>
        <w:rPr>
          <w:spacing w:val="70"/>
        </w:rPr>
        <w:t xml:space="preserve"> </w:t>
      </w:r>
      <w:r>
        <w:t>и   донесения</w:t>
      </w:r>
      <w:r>
        <w:rPr>
          <w:spacing w:val="-67"/>
        </w:rPr>
        <w:t xml:space="preserve"> </w:t>
      </w:r>
      <w:r>
        <w:t>о ЧС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 порядке;</w:t>
      </w:r>
    </w:p>
    <w:p w:rsidR="001606E8" w:rsidRDefault="001606E8">
      <w:pPr>
        <w:pStyle w:val="a3"/>
        <w:kinsoku w:val="0"/>
        <w:overflowPunct w:val="0"/>
        <w:ind w:right="107"/>
      </w:pPr>
      <w:r>
        <w:t>готовит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ОПБ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</w:t>
      </w:r>
      <w:r>
        <w:t>а</w:t>
      </w:r>
      <w:r>
        <w:t>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ликвидацию</w:t>
      </w:r>
      <w:r>
        <w:rPr>
          <w:spacing w:val="-1"/>
        </w:rPr>
        <w:t xml:space="preserve"> </w:t>
      </w:r>
      <w:r>
        <w:t>ЧС;</w:t>
      </w:r>
    </w:p>
    <w:p w:rsidR="001606E8" w:rsidRDefault="001606E8">
      <w:pPr>
        <w:pStyle w:val="a3"/>
        <w:kinsoku w:val="0"/>
        <w:overflowPunct w:val="0"/>
        <w:spacing w:before="1"/>
        <w:ind w:right="101"/>
      </w:pPr>
      <w:r>
        <w:t>ведет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РСЧС,</w:t>
      </w:r>
      <w:r>
        <w:rPr>
          <w:spacing w:val="-67"/>
        </w:rPr>
        <w:t xml:space="preserve"> </w:t>
      </w:r>
      <w:r>
        <w:t>действу</w:t>
      </w:r>
      <w:r>
        <w:t>ю</w:t>
      </w:r>
      <w:r>
        <w:t>щих</w:t>
      </w:r>
      <w:r>
        <w:rPr>
          <w:spacing w:val="71"/>
        </w:rPr>
        <w:t xml:space="preserve"> </w:t>
      </w:r>
      <w:r>
        <w:t>на   территории   муниципального   образования,   привлекаемых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ликв</w:t>
      </w:r>
      <w:r>
        <w:t>и</w:t>
      </w:r>
      <w:r>
        <w:t>дации ЧС.</w:t>
      </w:r>
    </w:p>
    <w:p w:rsidR="001606E8" w:rsidRDefault="001606E8">
      <w:pPr>
        <w:pStyle w:val="a7"/>
        <w:numPr>
          <w:ilvl w:val="1"/>
          <w:numId w:val="6"/>
        </w:numPr>
        <w:tabs>
          <w:tab w:val="left" w:pos="1303"/>
        </w:tabs>
        <w:kinsoku w:val="0"/>
        <w:overflowPunct w:val="0"/>
        <w:ind w:left="810" w:right="110" w:firstLine="0"/>
        <w:rPr>
          <w:sz w:val="28"/>
          <w:szCs w:val="28"/>
        </w:rPr>
      </w:pPr>
      <w:r>
        <w:rPr>
          <w:sz w:val="28"/>
          <w:szCs w:val="28"/>
        </w:rPr>
        <w:t>При подготовке к ведению и ведении ГО ЕДДС осуществляют: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сигналов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оповещения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экстренную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</w:p>
    <w:p w:rsidR="001606E8" w:rsidRDefault="001606E8">
      <w:pPr>
        <w:pStyle w:val="a3"/>
        <w:kinsoku w:val="0"/>
        <w:overflowPunct w:val="0"/>
        <w:ind w:left="810" w:right="111" w:hanging="708"/>
      </w:pPr>
      <w:r>
        <w:t>подтверждают ее получение у вышестоящего органа управления ГО;</w:t>
      </w:r>
      <w:r>
        <w:rPr>
          <w:spacing w:val="1"/>
        </w:rPr>
        <w:t xml:space="preserve"> </w:t>
      </w:r>
      <w:r>
        <w:t>организ</w:t>
      </w:r>
      <w:r>
        <w:t>а</w:t>
      </w:r>
      <w:r>
        <w:t>цию</w:t>
      </w:r>
      <w:r>
        <w:rPr>
          <w:spacing w:val="44"/>
        </w:rPr>
        <w:t xml:space="preserve"> </w:t>
      </w:r>
      <w:r>
        <w:t>оповещения</w:t>
      </w:r>
      <w:r>
        <w:rPr>
          <w:spacing w:val="45"/>
        </w:rPr>
        <w:t xml:space="preserve"> </w:t>
      </w:r>
      <w:r>
        <w:t>руководящего</w:t>
      </w:r>
      <w:r>
        <w:rPr>
          <w:spacing w:val="48"/>
        </w:rPr>
        <w:t xml:space="preserve"> </w:t>
      </w:r>
      <w:r>
        <w:t>состава</w:t>
      </w:r>
      <w:r>
        <w:rPr>
          <w:spacing w:val="45"/>
        </w:rPr>
        <w:t xml:space="preserve"> </w:t>
      </w:r>
      <w:r>
        <w:t>ГО</w:t>
      </w:r>
      <w:r>
        <w:rPr>
          <w:spacing w:val="46"/>
        </w:rPr>
        <w:t xml:space="preserve"> </w:t>
      </w:r>
      <w:r>
        <w:t>муниципального</w:t>
      </w:r>
    </w:p>
    <w:p w:rsidR="001606E8" w:rsidRDefault="001606E8">
      <w:pPr>
        <w:pStyle w:val="a3"/>
        <w:kinsoku w:val="0"/>
        <w:overflowPunct w:val="0"/>
        <w:ind w:right="104" w:firstLine="0"/>
      </w:pPr>
      <w:proofErr w:type="gramStart"/>
      <w:r>
        <w:t>образования, сил ГО, дежурных служб (руководителей) социально значимых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(дежурно-диспетчерских)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эксплуат</w:t>
      </w:r>
      <w:r>
        <w:t>и</w:t>
      </w:r>
      <w:r>
        <w:t>рующих опасные производственные объекты I и II классов опасности,</w:t>
      </w:r>
      <w:r>
        <w:rPr>
          <w:spacing w:val="-67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р</w:t>
      </w:r>
      <w:r>
        <w:t>а</w:t>
      </w:r>
      <w:r>
        <w:t>диационно-опасные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ядерно-опасные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аварий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населения,</w:t>
      </w:r>
      <w:r>
        <w:rPr>
          <w:spacing w:val="24"/>
        </w:rPr>
        <w:t xml:space="preserve"> </w:t>
      </w:r>
      <w:r>
        <w:t>прож</w:t>
      </w:r>
      <w:r>
        <w:t>и</w:t>
      </w:r>
      <w:r>
        <w:t>вающего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осуществляющего</w:t>
      </w:r>
      <w:r>
        <w:rPr>
          <w:spacing w:val="23"/>
        </w:rPr>
        <w:t xml:space="preserve"> </w:t>
      </w:r>
      <w:r>
        <w:t>хозяйственную</w:t>
      </w:r>
      <w:r>
        <w:rPr>
          <w:spacing w:val="23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возде</w:t>
      </w:r>
      <w:r>
        <w:t>й</w:t>
      </w:r>
      <w:r>
        <w:t>ствия</w:t>
      </w:r>
      <w:r>
        <w:rPr>
          <w:spacing w:val="1"/>
        </w:rPr>
        <w:t xml:space="preserve"> </w:t>
      </w:r>
      <w:r>
        <w:t>поражающих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 xml:space="preserve">гидротехнические      </w:t>
      </w:r>
      <w:r>
        <w:rPr>
          <w:spacing w:val="1"/>
        </w:rPr>
        <w:t xml:space="preserve"> </w:t>
      </w:r>
      <w:r>
        <w:t>сооружения        чрезвычайно        высокой        опасности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гидротехнические</w:t>
      </w:r>
      <w:r>
        <w:rPr>
          <w:spacing w:val="-2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высокой опасности;</w:t>
      </w:r>
    </w:p>
    <w:p w:rsidR="001606E8" w:rsidRDefault="001606E8">
      <w:pPr>
        <w:pStyle w:val="a3"/>
        <w:kinsoku w:val="0"/>
        <w:overflowPunct w:val="0"/>
        <w:ind w:right="110"/>
      </w:pPr>
      <w:r>
        <w:t>обеспечение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</w:t>
      </w:r>
      <w:r>
        <w:t>и</w:t>
      </w:r>
      <w:r>
        <w:t>ципального</w:t>
      </w:r>
      <w:r>
        <w:rPr>
          <w:spacing w:val="-3"/>
        </w:rPr>
        <w:t xml:space="preserve"> </w:t>
      </w:r>
      <w:r>
        <w:t>образования;</w:t>
      </w:r>
    </w:p>
    <w:p w:rsidR="001606E8" w:rsidRDefault="001606E8">
      <w:pPr>
        <w:pStyle w:val="a3"/>
        <w:kinsoku w:val="0"/>
        <w:overflowPunct w:val="0"/>
        <w:ind w:right="110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right="107"/>
      </w:pPr>
      <w:r>
        <w:lastRenderedPageBreak/>
        <w:t>организацию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</w:t>
      </w:r>
      <w:r>
        <w:t>у</w:t>
      </w:r>
      <w:r>
        <w:t>ниципального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по   выполнению   мероприятий</w:t>
      </w:r>
      <w:r>
        <w:rPr>
          <w:spacing w:val="1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доведением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образования;</w:t>
      </w:r>
    </w:p>
    <w:p w:rsidR="001606E8" w:rsidRDefault="001606E8">
      <w:pPr>
        <w:pStyle w:val="a3"/>
        <w:kinsoku w:val="0"/>
        <w:overflowPunct w:val="0"/>
        <w:ind w:right="109"/>
      </w:pPr>
      <w:r>
        <w:t>ведение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меропри</w:t>
      </w:r>
      <w:r>
        <w:t>я</w:t>
      </w:r>
      <w:r>
        <w:t>тий</w:t>
      </w:r>
      <w:r>
        <w:rPr>
          <w:spacing w:val="-1"/>
        </w:rPr>
        <w:t xml:space="preserve"> </w:t>
      </w:r>
      <w:r>
        <w:t>ГО.</w:t>
      </w:r>
    </w:p>
    <w:p w:rsidR="001606E8" w:rsidRDefault="001606E8">
      <w:pPr>
        <w:pStyle w:val="a7"/>
        <w:numPr>
          <w:ilvl w:val="1"/>
          <w:numId w:val="6"/>
        </w:numPr>
        <w:tabs>
          <w:tab w:val="left" w:pos="1439"/>
        </w:tabs>
        <w:kinsoku w:val="0"/>
        <w:overflowPunct w:val="0"/>
        <w:spacing w:before="1"/>
        <w:ind w:right="103" w:firstLine="70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чрезвычайной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ЕДДС.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ДДС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первоочередном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обязательном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   на   безвозмездной   основе   передаются   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угрозе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никновения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возникновении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сложившейся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обстановке,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принятых   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рах,   задействованных   и,    требуемых   дополнительно,    силах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средствах.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заинтересованных ДДС.</w:t>
      </w:r>
    </w:p>
    <w:p w:rsidR="001606E8" w:rsidRDefault="001606E8">
      <w:pPr>
        <w:pStyle w:val="a7"/>
        <w:numPr>
          <w:ilvl w:val="1"/>
          <w:numId w:val="6"/>
        </w:numPr>
        <w:tabs>
          <w:tab w:val="left" w:pos="1401"/>
        </w:tabs>
        <w:kinsoku w:val="0"/>
        <w:overflowPunct w:val="0"/>
        <w:ind w:right="102" w:firstLine="707"/>
        <w:rPr>
          <w:sz w:val="28"/>
          <w:szCs w:val="28"/>
        </w:rPr>
      </w:pPr>
      <w:r>
        <w:rPr>
          <w:sz w:val="28"/>
          <w:szCs w:val="28"/>
        </w:rPr>
        <w:t>Функционирование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ведению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инструкциями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дежурно-диспетчерскому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персоналу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ЕДДС 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действиям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периода.</w:t>
      </w:r>
    </w:p>
    <w:p w:rsidR="001606E8" w:rsidRDefault="001606E8">
      <w:pPr>
        <w:pStyle w:val="a7"/>
        <w:numPr>
          <w:ilvl w:val="1"/>
          <w:numId w:val="6"/>
        </w:numPr>
        <w:tabs>
          <w:tab w:val="left" w:pos="1912"/>
        </w:tabs>
        <w:kinsoku w:val="0"/>
        <w:overflowPunct w:val="0"/>
        <w:ind w:firstLine="707"/>
        <w:rPr>
          <w:sz w:val="28"/>
          <w:szCs w:val="28"/>
        </w:rPr>
      </w:pPr>
      <w:r>
        <w:rPr>
          <w:sz w:val="28"/>
          <w:szCs w:val="28"/>
        </w:rPr>
        <w:t xml:space="preserve">В     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     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образованиях,      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     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находящихся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ОДС ЕДДС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защищенных пунктах управления.</w:t>
      </w:r>
    </w:p>
    <w:p w:rsidR="001606E8" w:rsidRDefault="001606E8">
      <w:pPr>
        <w:pStyle w:val="a3"/>
        <w:kinsoku w:val="0"/>
        <w:overflowPunct w:val="0"/>
        <w:spacing w:before="4"/>
        <w:ind w:left="0" w:firstLine="0"/>
        <w:jc w:val="left"/>
      </w:pPr>
    </w:p>
    <w:p w:rsidR="001606E8" w:rsidRDefault="001606E8">
      <w:pPr>
        <w:pStyle w:val="1"/>
        <w:numPr>
          <w:ilvl w:val="0"/>
          <w:numId w:val="9"/>
        </w:numPr>
        <w:tabs>
          <w:tab w:val="left" w:pos="3396"/>
        </w:tabs>
        <w:kinsoku w:val="0"/>
        <w:overflowPunct w:val="0"/>
        <w:ind w:left="3395" w:hanging="282"/>
      </w:pP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ЕДДС</w:t>
      </w:r>
    </w:p>
    <w:p w:rsidR="001606E8" w:rsidRDefault="001606E8">
      <w:pPr>
        <w:pStyle w:val="a7"/>
        <w:numPr>
          <w:ilvl w:val="1"/>
          <w:numId w:val="5"/>
        </w:numPr>
        <w:tabs>
          <w:tab w:val="left" w:pos="1429"/>
        </w:tabs>
        <w:kinsoku w:val="0"/>
        <w:overflowPunct w:val="0"/>
        <w:spacing w:line="242" w:lineRule="auto"/>
        <w:ind w:firstLine="707"/>
        <w:rPr>
          <w:sz w:val="28"/>
          <w:szCs w:val="28"/>
        </w:rPr>
      </w:pP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связи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оповещения.</w:t>
      </w:r>
    </w:p>
    <w:p w:rsidR="001606E8" w:rsidRDefault="001606E8">
      <w:pPr>
        <w:pStyle w:val="a7"/>
        <w:numPr>
          <w:ilvl w:val="1"/>
          <w:numId w:val="5"/>
        </w:numPr>
        <w:tabs>
          <w:tab w:val="left" w:pos="1303"/>
        </w:tabs>
        <w:kinsoku w:val="0"/>
        <w:overflowPunct w:val="0"/>
        <w:spacing w:line="317" w:lineRule="exact"/>
        <w:ind w:left="1302" w:right="0" w:hanging="493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персонала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входят:</w:t>
      </w:r>
    </w:p>
    <w:p w:rsidR="001606E8" w:rsidRDefault="001606E8">
      <w:pPr>
        <w:pStyle w:val="a3"/>
        <w:kinsoku w:val="0"/>
        <w:overflowPunct w:val="0"/>
        <w:ind w:right="103"/>
      </w:pPr>
      <w:r>
        <w:t>руководство</w:t>
      </w:r>
      <w:r>
        <w:rPr>
          <w:spacing w:val="1"/>
        </w:rPr>
        <w:t xml:space="preserve"> </w:t>
      </w:r>
      <w:r>
        <w:t>ЕДДС: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ЕДДС,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-67"/>
        </w:rPr>
        <w:t xml:space="preserve"> </w:t>
      </w:r>
      <w:r>
        <w:t>ЕДДС</w:t>
      </w:r>
      <w:r>
        <w:rPr>
          <w:spacing w:val="-2"/>
        </w:rPr>
        <w:t xml:space="preserve"> </w:t>
      </w:r>
      <w:r>
        <w:t>(заместители</w:t>
      </w:r>
      <w:r>
        <w:rPr>
          <w:spacing w:val="-2"/>
        </w:rPr>
        <w:t xml:space="preserve"> </w:t>
      </w:r>
      <w:r>
        <w:t>руководителя ЕДДС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старшие</w:t>
      </w:r>
      <w:r>
        <w:rPr>
          <w:spacing w:val="-3"/>
        </w:rPr>
        <w:t xml:space="preserve"> </w:t>
      </w:r>
      <w:r>
        <w:t>дежурные</w:t>
      </w:r>
      <w:r>
        <w:rPr>
          <w:spacing w:val="-3"/>
        </w:rPr>
        <w:t xml:space="preserve"> </w:t>
      </w:r>
      <w:r>
        <w:t>оперативные);</w:t>
      </w:r>
    </w:p>
    <w:p w:rsidR="001606E8" w:rsidRDefault="001606E8">
      <w:pPr>
        <w:pStyle w:val="a3"/>
        <w:kinsoku w:val="0"/>
        <w:overflowPunct w:val="0"/>
        <w:ind w:right="103"/>
      </w:pPr>
      <w:r>
        <w:t>дежурно-диспетчерский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ЕДДС: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операти</w:t>
      </w:r>
      <w:r>
        <w:t>в</w:t>
      </w:r>
      <w:r>
        <w:t>ный, дежурные оперативные, помощники дежурного оперативного –</w:t>
      </w:r>
      <w:r>
        <w:rPr>
          <w:spacing w:val="1"/>
        </w:rPr>
        <w:t xml:space="preserve"> </w:t>
      </w:r>
      <w:r>
        <w:t>операторы   –   112   (с    учетом   решений   проектно-сметной   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</w:t>
      </w:r>
      <w:r>
        <w:t>а</w:t>
      </w:r>
      <w:r>
        <w:t>ции системы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112);</w:t>
      </w:r>
    </w:p>
    <w:p w:rsidR="001606E8" w:rsidRDefault="001606E8">
      <w:pPr>
        <w:pStyle w:val="a3"/>
        <w:kinsoku w:val="0"/>
        <w:overflowPunct w:val="0"/>
        <w:spacing w:line="322" w:lineRule="exact"/>
        <w:ind w:left="810" w:firstLine="0"/>
        <w:jc w:val="left"/>
      </w:pPr>
      <w:r>
        <w:t>аналитик;</w:t>
      </w:r>
    </w:p>
    <w:p w:rsidR="001606E8" w:rsidRDefault="001606E8">
      <w:pPr>
        <w:pStyle w:val="a3"/>
        <w:kinsoku w:val="0"/>
        <w:overflowPunct w:val="0"/>
        <w:spacing w:line="322" w:lineRule="exact"/>
        <w:ind w:left="810" w:firstLine="0"/>
        <w:jc w:val="left"/>
      </w:pPr>
      <w:r>
        <w:t>специалист</w:t>
      </w:r>
      <w:r>
        <w:rPr>
          <w:spacing w:val="-2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поддержки.</w:t>
      </w:r>
    </w:p>
    <w:p w:rsidR="001606E8" w:rsidRDefault="001606E8">
      <w:pPr>
        <w:pStyle w:val="a3"/>
        <w:kinsoku w:val="0"/>
        <w:overflowPunct w:val="0"/>
        <w:ind w:right="103"/>
      </w:pPr>
      <w:r>
        <w:t>Рекомендуемый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 xml:space="preserve">определен     </w:t>
      </w:r>
      <w:r>
        <w:rPr>
          <w:spacing w:val="1"/>
        </w:rPr>
        <w:t xml:space="preserve"> </w:t>
      </w:r>
      <w:r>
        <w:t xml:space="preserve">Национальным     </w:t>
      </w:r>
      <w:r>
        <w:rPr>
          <w:spacing w:val="1"/>
        </w:rPr>
        <w:t xml:space="preserve"> </w:t>
      </w:r>
      <w:r>
        <w:t xml:space="preserve">стандартом      </w:t>
      </w:r>
      <w:r>
        <w:rPr>
          <w:spacing w:val="1"/>
        </w:rPr>
        <w:t xml:space="preserve"> </w:t>
      </w:r>
      <w:r>
        <w:t xml:space="preserve">Российской      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22.7.01-2021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Единая</w:t>
      </w:r>
      <w:r>
        <w:rPr>
          <w:spacing w:val="-67"/>
        </w:rPr>
        <w:t xml:space="preserve"> </w:t>
      </w:r>
      <w:r>
        <w:t>дежу</w:t>
      </w:r>
      <w:r>
        <w:t>р</w:t>
      </w:r>
      <w:r>
        <w:t>но-диспетчерская служба.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положения».</w:t>
      </w:r>
    </w:p>
    <w:p w:rsidR="001606E8" w:rsidRDefault="001606E8">
      <w:pPr>
        <w:pStyle w:val="a7"/>
        <w:numPr>
          <w:ilvl w:val="1"/>
          <w:numId w:val="5"/>
        </w:numPr>
        <w:tabs>
          <w:tab w:val="left" w:pos="1384"/>
        </w:tabs>
        <w:kinsoku w:val="0"/>
        <w:overflowPunct w:val="0"/>
        <w:ind w:firstLine="707"/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дежурно-диспетчерского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круглосуточного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дежурства,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численный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sz w:val="28"/>
          <w:szCs w:val="28"/>
        </w:rPr>
        <w:t>характеристик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(наличия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транспортной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ры,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наличия    рисков    возникновения    ЧС    (происшествий)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 менее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ОДС).</w:t>
      </w:r>
      <w:proofErr w:type="gramEnd"/>
    </w:p>
    <w:p w:rsidR="001606E8" w:rsidRDefault="001606E8">
      <w:pPr>
        <w:pStyle w:val="a7"/>
        <w:numPr>
          <w:ilvl w:val="1"/>
          <w:numId w:val="5"/>
        </w:numPr>
        <w:tabs>
          <w:tab w:val="left" w:pos="1384"/>
        </w:tabs>
        <w:kinsoku w:val="0"/>
        <w:overflowPunct w:val="0"/>
        <w:ind w:firstLine="707"/>
        <w:rPr>
          <w:sz w:val="28"/>
          <w:szCs w:val="28"/>
        </w:rPr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7"/>
        <w:numPr>
          <w:ilvl w:val="1"/>
          <w:numId w:val="5"/>
        </w:numPr>
        <w:tabs>
          <w:tab w:val="left" w:pos="1310"/>
        </w:tabs>
        <w:kinsoku w:val="0"/>
        <w:overflowPunct w:val="0"/>
        <w:spacing w:before="121"/>
        <w:ind w:right="102" w:firstLine="707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помощников дежурного оперативного – операторов – 112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составе ОДС определяется, в зависимости от категории ЕДДС, количества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звонка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звонков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сутки,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указано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утвержденной проектной документации (с учетом решений проектно-сметной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документации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реализации системы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112).</w:t>
      </w:r>
    </w:p>
    <w:p w:rsidR="001606E8" w:rsidRDefault="001606E8">
      <w:pPr>
        <w:pStyle w:val="a3"/>
        <w:kinsoku w:val="0"/>
        <w:overflowPunct w:val="0"/>
        <w:ind w:right="103"/>
      </w:pPr>
      <w:r>
        <w:t>Помощники дежурного оперативного – операторы – 112 должны отвечать</w:t>
      </w:r>
      <w:r>
        <w:rPr>
          <w:spacing w:val="-67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7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защиты</w:t>
      </w:r>
      <w:r>
        <w:rPr>
          <w:spacing w:val="16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06.10.2021</w:t>
      </w:r>
      <w:r>
        <w:rPr>
          <w:spacing w:val="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681н</w:t>
      </w:r>
    </w:p>
    <w:p w:rsidR="001606E8" w:rsidRDefault="001606E8">
      <w:pPr>
        <w:pStyle w:val="a3"/>
        <w:kinsoku w:val="0"/>
        <w:overflowPunct w:val="0"/>
        <w:ind w:right="103" w:firstLine="0"/>
      </w:pPr>
      <w:r>
        <w:t>«Об</w:t>
      </w:r>
      <w:r>
        <w:rPr>
          <w:spacing w:val="71"/>
        </w:rPr>
        <w:t xml:space="preserve"> </w:t>
      </w:r>
      <w:r>
        <w:t>утверждении   профессионального   стандарта   «Специалист   по   приему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обработке экстренных</w:t>
      </w:r>
      <w:r>
        <w:rPr>
          <w:spacing w:val="1"/>
        </w:rPr>
        <w:t xml:space="preserve"> </w:t>
      </w:r>
      <w:r>
        <w:t>вызовов».</w:t>
      </w:r>
    </w:p>
    <w:p w:rsidR="001606E8" w:rsidRDefault="001606E8">
      <w:pPr>
        <w:pStyle w:val="a7"/>
        <w:numPr>
          <w:ilvl w:val="1"/>
          <w:numId w:val="5"/>
        </w:numPr>
        <w:tabs>
          <w:tab w:val="left" w:pos="1571"/>
        </w:tabs>
        <w:kinsoku w:val="0"/>
        <w:overflowPunct w:val="0"/>
        <w:spacing w:before="1"/>
        <w:ind w:firstLine="707"/>
        <w:rPr>
          <w:sz w:val="28"/>
          <w:szCs w:val="28"/>
        </w:rPr>
      </w:pPr>
      <w:r>
        <w:rPr>
          <w:sz w:val="28"/>
          <w:szCs w:val="28"/>
        </w:rPr>
        <w:t xml:space="preserve">Для  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 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функциональных   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обязанностей   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аналитика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 специалиста службы технической поддержки ЕДДС могут быть привлечены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входящие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штатной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ЕДДС.</w:t>
      </w:r>
    </w:p>
    <w:p w:rsidR="001606E8" w:rsidRDefault="001606E8">
      <w:pPr>
        <w:pStyle w:val="a7"/>
        <w:numPr>
          <w:ilvl w:val="1"/>
          <w:numId w:val="5"/>
        </w:numPr>
        <w:tabs>
          <w:tab w:val="left" w:pos="1343"/>
        </w:tabs>
        <w:kinsoku w:val="0"/>
        <w:overflowPunct w:val="0"/>
        <w:ind w:right="105" w:firstLine="707"/>
        <w:rPr>
          <w:sz w:val="28"/>
          <w:szCs w:val="28"/>
        </w:rPr>
      </w:pPr>
      <w:r>
        <w:rPr>
          <w:sz w:val="28"/>
          <w:szCs w:val="28"/>
        </w:rPr>
        <w:t>Численный состав ЕДДС при необходимости может быть дополнен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1606E8" w:rsidRDefault="001606E8">
      <w:pPr>
        <w:pStyle w:val="a3"/>
        <w:kinsoku w:val="0"/>
        <w:overflowPunct w:val="0"/>
        <w:spacing w:before="4"/>
        <w:ind w:left="0" w:firstLine="0"/>
        <w:jc w:val="left"/>
      </w:pPr>
    </w:p>
    <w:p w:rsidR="001606E8" w:rsidRDefault="001606E8">
      <w:pPr>
        <w:pStyle w:val="1"/>
        <w:numPr>
          <w:ilvl w:val="0"/>
          <w:numId w:val="9"/>
        </w:numPr>
        <w:tabs>
          <w:tab w:val="left" w:pos="2212"/>
        </w:tabs>
        <w:kinsoku w:val="0"/>
        <w:overflowPunct w:val="0"/>
        <w:spacing w:before="1"/>
        <w:ind w:left="2211" w:hanging="282"/>
      </w:pPr>
      <w:r>
        <w:t>Комплектование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ЕДДС</w:t>
      </w:r>
    </w:p>
    <w:p w:rsidR="001606E8" w:rsidRDefault="001606E8">
      <w:pPr>
        <w:pStyle w:val="a7"/>
        <w:numPr>
          <w:ilvl w:val="1"/>
          <w:numId w:val="4"/>
        </w:numPr>
        <w:tabs>
          <w:tab w:val="left" w:pos="1451"/>
        </w:tabs>
        <w:kinsoku w:val="0"/>
        <w:overflowPunct w:val="0"/>
        <w:ind w:right="103" w:firstLine="707"/>
        <w:rPr>
          <w:sz w:val="28"/>
          <w:szCs w:val="28"/>
        </w:rPr>
      </w:pPr>
      <w:r>
        <w:rPr>
          <w:sz w:val="28"/>
          <w:szCs w:val="28"/>
        </w:rPr>
        <w:t>Комплектование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ОМСУ.</w:t>
      </w:r>
    </w:p>
    <w:p w:rsidR="001606E8" w:rsidRDefault="001606E8">
      <w:pPr>
        <w:pStyle w:val="a7"/>
        <w:numPr>
          <w:ilvl w:val="1"/>
          <w:numId w:val="4"/>
        </w:numPr>
        <w:tabs>
          <w:tab w:val="left" w:pos="1324"/>
        </w:tabs>
        <w:kinsoku w:val="0"/>
        <w:overflowPunct w:val="0"/>
        <w:ind w:right="102" w:firstLine="707"/>
        <w:rPr>
          <w:sz w:val="28"/>
          <w:szCs w:val="28"/>
        </w:rPr>
      </w:pPr>
      <w:r>
        <w:rPr>
          <w:sz w:val="28"/>
          <w:szCs w:val="28"/>
        </w:rPr>
        <w:t>Основными формами обучения на местах персонала ЕДДС 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    оперативной    подготовки    (тренировки,    учения),     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профессиональной подготовке, ежедневный инструктаж перед </w:t>
      </w:r>
      <w:proofErr w:type="spellStart"/>
      <w:r>
        <w:rPr>
          <w:sz w:val="28"/>
          <w:szCs w:val="28"/>
        </w:rPr>
        <w:t>заступлением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дежурно-диспетчерского персонала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дежурство.</w:t>
      </w:r>
    </w:p>
    <w:p w:rsidR="001606E8" w:rsidRDefault="001606E8">
      <w:pPr>
        <w:pStyle w:val="a7"/>
        <w:numPr>
          <w:ilvl w:val="1"/>
          <w:numId w:val="4"/>
        </w:numPr>
        <w:tabs>
          <w:tab w:val="left" w:pos="1456"/>
        </w:tabs>
        <w:kinsoku w:val="0"/>
        <w:overflowPunct w:val="0"/>
        <w:ind w:right="107" w:firstLine="707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ЦУКС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МЧС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вок, а также в ходе тренировок с ДДС, действующими на 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различных учений и тренировок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управления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силами РСЧС.</w:t>
      </w:r>
    </w:p>
    <w:p w:rsidR="001606E8" w:rsidRDefault="001606E8">
      <w:pPr>
        <w:pStyle w:val="a7"/>
        <w:numPr>
          <w:ilvl w:val="1"/>
          <w:numId w:val="4"/>
        </w:numPr>
        <w:tabs>
          <w:tab w:val="left" w:pos="1429"/>
        </w:tabs>
        <w:kinsoku w:val="0"/>
        <w:overflowPunct w:val="0"/>
        <w:ind w:right="103" w:firstLine="70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образование   по   программам   повышения   квалификации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ЧС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специалистов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 учебно-методических центрах по ГО и ЧС субъектов Российской 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профессиональным   программам   в   области   защиты   от   ЧС,   находящихся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МЧС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ФОИВ.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повышения квалификации не реже одного раза в пять лет. Для лиц, впервые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назначенных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течение первого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1606E8" w:rsidRDefault="001606E8">
      <w:pPr>
        <w:pStyle w:val="a7"/>
        <w:numPr>
          <w:ilvl w:val="1"/>
          <w:numId w:val="4"/>
        </w:numPr>
        <w:tabs>
          <w:tab w:val="left" w:pos="1429"/>
        </w:tabs>
        <w:kinsoku w:val="0"/>
        <w:overflowPunct w:val="0"/>
        <w:ind w:right="103" w:firstLine="707"/>
        <w:rPr>
          <w:sz w:val="28"/>
          <w:szCs w:val="28"/>
        </w:rPr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7"/>
        <w:numPr>
          <w:ilvl w:val="1"/>
          <w:numId w:val="4"/>
        </w:numPr>
        <w:tabs>
          <w:tab w:val="left" w:pos="1362"/>
          <w:tab w:val="left" w:pos="3851"/>
          <w:tab w:val="left" w:pos="5820"/>
          <w:tab w:val="left" w:pos="7382"/>
        </w:tabs>
        <w:kinsoku w:val="0"/>
        <w:overflowPunct w:val="0"/>
        <w:spacing w:before="121"/>
        <w:ind w:firstLine="707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целях поддержания уровня профессиональной подготовленности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дежурно-диспетчерского</w:t>
      </w:r>
      <w:r>
        <w:rPr>
          <w:sz w:val="28"/>
          <w:szCs w:val="28"/>
        </w:rPr>
        <w:tab/>
        <w:t>персонала</w:t>
      </w:r>
      <w:r>
        <w:rPr>
          <w:sz w:val="28"/>
          <w:szCs w:val="28"/>
        </w:rPr>
        <w:tab/>
        <w:t>ЕДДС,</w:t>
      </w:r>
      <w:r>
        <w:rPr>
          <w:sz w:val="28"/>
          <w:szCs w:val="28"/>
        </w:rPr>
        <w:tab/>
        <w:t>совершенствования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практических   навыков   в   выполнении   функциональных   обязанностей,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готовку дежурно-диспетчерского персонала по специально разработанной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МЧС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программе,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последующим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принятием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зачетов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  <w:proofErr w:type="gramEnd"/>
    </w:p>
    <w:p w:rsidR="001606E8" w:rsidRDefault="001606E8">
      <w:pPr>
        <w:pStyle w:val="a7"/>
        <w:numPr>
          <w:ilvl w:val="1"/>
          <w:numId w:val="4"/>
        </w:numPr>
        <w:tabs>
          <w:tab w:val="left" w:pos="1345"/>
        </w:tabs>
        <w:kinsoku w:val="0"/>
        <w:overflowPunct w:val="0"/>
        <w:ind w:firstLine="707"/>
        <w:rPr>
          <w:sz w:val="28"/>
          <w:szCs w:val="28"/>
        </w:rPr>
      </w:pPr>
      <w:r>
        <w:rPr>
          <w:sz w:val="28"/>
          <w:szCs w:val="28"/>
        </w:rPr>
        <w:t>При необходимости дежурно-диспетчерский персонал ЕДДС 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прохождение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стажировки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   ЦУКС   ГУ   МЧС   России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по субъекту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1606E8" w:rsidRDefault="001606E8">
      <w:pPr>
        <w:pStyle w:val="a3"/>
        <w:kinsoku w:val="0"/>
        <w:overflowPunct w:val="0"/>
        <w:spacing w:before="6"/>
        <w:ind w:left="0" w:firstLine="0"/>
        <w:jc w:val="left"/>
      </w:pPr>
    </w:p>
    <w:p w:rsidR="001606E8" w:rsidRDefault="001606E8">
      <w:pPr>
        <w:pStyle w:val="1"/>
        <w:numPr>
          <w:ilvl w:val="0"/>
          <w:numId w:val="9"/>
        </w:numPr>
        <w:tabs>
          <w:tab w:val="left" w:pos="501"/>
        </w:tabs>
        <w:kinsoku w:val="0"/>
        <w:overflowPunct w:val="0"/>
        <w:ind w:left="500" w:hanging="282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руководству и</w:t>
      </w:r>
      <w:r>
        <w:rPr>
          <w:spacing w:val="-3"/>
        </w:rPr>
        <w:t xml:space="preserve"> </w:t>
      </w:r>
      <w:r>
        <w:t>дежурно-диспетчерскому</w:t>
      </w:r>
      <w:r>
        <w:rPr>
          <w:spacing w:val="-3"/>
        </w:rPr>
        <w:t xml:space="preserve"> </w:t>
      </w:r>
      <w:r>
        <w:t>персоналу ЕДДС</w:t>
      </w:r>
    </w:p>
    <w:p w:rsidR="001606E8" w:rsidRDefault="001606E8">
      <w:pPr>
        <w:pStyle w:val="a7"/>
        <w:numPr>
          <w:ilvl w:val="1"/>
          <w:numId w:val="9"/>
        </w:numPr>
        <w:tabs>
          <w:tab w:val="left" w:pos="1427"/>
        </w:tabs>
        <w:kinsoku w:val="0"/>
        <w:overflowPunct w:val="0"/>
        <w:ind w:firstLine="707"/>
        <w:rPr>
          <w:sz w:val="28"/>
          <w:szCs w:val="28"/>
        </w:rPr>
      </w:pPr>
      <w:r>
        <w:rPr>
          <w:sz w:val="28"/>
          <w:szCs w:val="28"/>
        </w:rPr>
        <w:t>Руководство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дежурно-диспетчерский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знать:</w:t>
      </w:r>
    </w:p>
    <w:p w:rsidR="001606E8" w:rsidRDefault="001606E8">
      <w:pPr>
        <w:pStyle w:val="a3"/>
        <w:kinsoku w:val="0"/>
        <w:overflowPunct w:val="0"/>
        <w:ind w:right="112"/>
      </w:pPr>
      <w:r>
        <w:t>требования</w:t>
      </w:r>
      <w:r>
        <w:rPr>
          <w:spacing w:val="64"/>
        </w:rPr>
        <w:t xml:space="preserve"> </w:t>
      </w:r>
      <w:r>
        <w:t>нормативных</w:t>
      </w:r>
      <w:r>
        <w:rPr>
          <w:spacing w:val="62"/>
        </w:rPr>
        <w:t xml:space="preserve"> </w:t>
      </w:r>
      <w:r>
        <w:t>правовых</w:t>
      </w:r>
      <w:r>
        <w:rPr>
          <w:spacing w:val="63"/>
        </w:rPr>
        <w:t xml:space="preserve"> </w:t>
      </w:r>
      <w:r>
        <w:t>актов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области</w:t>
      </w:r>
      <w:r>
        <w:rPr>
          <w:spacing w:val="64"/>
        </w:rPr>
        <w:t xml:space="preserve"> </w:t>
      </w:r>
      <w:r>
        <w:t>защиты</w:t>
      </w:r>
      <w:r>
        <w:rPr>
          <w:spacing w:val="61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территорий от ЧС и ГО;</w:t>
      </w:r>
    </w:p>
    <w:p w:rsidR="001606E8" w:rsidRDefault="001606E8">
      <w:pPr>
        <w:pStyle w:val="a3"/>
        <w:kinsoku w:val="0"/>
        <w:overflowPunct w:val="0"/>
        <w:ind w:right="106"/>
      </w:pPr>
      <w:r>
        <w:t>риски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муниципал</w:t>
      </w:r>
      <w:r>
        <w:t>ь</w:t>
      </w:r>
      <w:r>
        <w:t>ного</w:t>
      </w:r>
      <w:r>
        <w:rPr>
          <w:spacing w:val="-3"/>
        </w:rPr>
        <w:t xml:space="preserve"> </w:t>
      </w:r>
      <w:r>
        <w:t>образования;</w:t>
      </w:r>
    </w:p>
    <w:p w:rsidR="001606E8" w:rsidRDefault="001606E8">
      <w:pPr>
        <w:pStyle w:val="a3"/>
        <w:kinsoku w:val="0"/>
        <w:overflowPunct w:val="0"/>
        <w:ind w:right="102"/>
      </w:pPr>
      <w:r>
        <w:t>административно-территориальное</w:t>
      </w:r>
      <w:r>
        <w:rPr>
          <w:spacing w:val="1"/>
        </w:rPr>
        <w:t xml:space="preserve"> </w:t>
      </w:r>
      <w:r>
        <w:t>деление,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-67"/>
        </w:rPr>
        <w:t xml:space="preserve"> </w:t>
      </w:r>
      <w:r>
        <w:t>ге</w:t>
      </w:r>
      <w:r>
        <w:t>о</w:t>
      </w:r>
      <w:r>
        <w:t>графические,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</w:t>
      </w:r>
      <w:r>
        <w:t>а</w:t>
      </w:r>
      <w:r>
        <w:t>зования и субъекта</w:t>
      </w:r>
      <w:r>
        <w:rPr>
          <w:spacing w:val="70"/>
        </w:rPr>
        <w:t xml:space="preserve"> </w:t>
      </w:r>
      <w:r>
        <w:t>Российской Федерации,</w:t>
      </w:r>
      <w:r>
        <w:rPr>
          <w:spacing w:val="70"/>
        </w:rPr>
        <w:t xml:space="preserve"> </w:t>
      </w:r>
      <w:r>
        <w:t>а также другую</w:t>
      </w:r>
      <w:r>
        <w:rPr>
          <w:spacing w:val="70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 регионе и муниципальном образовании;</w:t>
      </w:r>
    </w:p>
    <w:p w:rsidR="001606E8" w:rsidRDefault="001606E8">
      <w:pPr>
        <w:pStyle w:val="a3"/>
        <w:kinsoku w:val="0"/>
        <w:overflowPunct w:val="0"/>
        <w:ind w:right="102"/>
      </w:pPr>
      <w:r>
        <w:t>состав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те</w:t>
      </w:r>
      <w:r>
        <w:t>р</w:t>
      </w:r>
      <w:r>
        <w:t>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РСЧС,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привлечения,</w:t>
      </w:r>
      <w:r>
        <w:rPr>
          <w:spacing w:val="1"/>
        </w:rPr>
        <w:t xml:space="preserve"> </w:t>
      </w:r>
      <w:r>
        <w:t>дислок</w:t>
      </w:r>
      <w:r>
        <w:t>а</w:t>
      </w:r>
      <w:r>
        <w:t>цию,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техники;</w:t>
      </w:r>
    </w:p>
    <w:p w:rsidR="001606E8" w:rsidRDefault="001606E8">
      <w:pPr>
        <w:pStyle w:val="a3"/>
        <w:kinsoku w:val="0"/>
        <w:overflowPunct w:val="0"/>
        <w:ind w:right="111"/>
      </w:pPr>
      <w:r>
        <w:t>зону ответственности ЕДДС и зоны ответственности служб экстренного</w:t>
      </w:r>
      <w:r>
        <w:rPr>
          <w:spacing w:val="1"/>
        </w:rPr>
        <w:t xml:space="preserve"> </w:t>
      </w:r>
      <w:r>
        <w:t>реагирования и взаимодействующих организаций, действующих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образования;</w:t>
      </w:r>
    </w:p>
    <w:p w:rsidR="001606E8" w:rsidRDefault="001606E8">
      <w:pPr>
        <w:pStyle w:val="a3"/>
        <w:kinsoku w:val="0"/>
        <w:overflowPunct w:val="0"/>
        <w:ind w:right="102"/>
      </w:pPr>
      <w:r>
        <w:t>ПОО,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назн</w:t>
      </w:r>
      <w:r>
        <w:t>а</w:t>
      </w:r>
      <w:r>
        <w:t>чения,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отве</w:t>
      </w:r>
      <w:r>
        <w:t>т</w:t>
      </w:r>
      <w:r>
        <w:t>ственности,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адреса,</w:t>
      </w:r>
      <w:r>
        <w:rPr>
          <w:spacing w:val="-1"/>
        </w:rPr>
        <w:t xml:space="preserve"> </w:t>
      </w:r>
      <w:r>
        <w:t>полное наименование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характеристики;</w:t>
      </w:r>
    </w:p>
    <w:p w:rsidR="001606E8" w:rsidRDefault="001606E8">
      <w:pPr>
        <w:pStyle w:val="a3"/>
        <w:kinsoku w:val="0"/>
        <w:overflowPunct w:val="0"/>
        <w:ind w:right="110"/>
      </w:pPr>
      <w:r>
        <w:t>порядок проведения эвакуации населения из зоны ЧС, местонахождение</w:t>
      </w:r>
      <w:r>
        <w:rPr>
          <w:spacing w:val="1"/>
        </w:rPr>
        <w:t xml:space="preserve"> </w:t>
      </w:r>
      <w:r>
        <w:t>пунктов</w:t>
      </w:r>
      <w:r>
        <w:rPr>
          <w:spacing w:val="-3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размещения, их вместимость;</w:t>
      </w:r>
    </w:p>
    <w:p w:rsidR="001606E8" w:rsidRDefault="001606E8">
      <w:pPr>
        <w:pStyle w:val="a3"/>
        <w:kinsoku w:val="0"/>
        <w:overflowPunct w:val="0"/>
        <w:ind w:right="103"/>
      </w:pP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ресу</w:t>
      </w:r>
      <w:r>
        <w:t>р</w:t>
      </w:r>
      <w:r>
        <w:t>сов</w:t>
      </w:r>
      <w:r>
        <w:rPr>
          <w:spacing w:val="-5"/>
        </w:rPr>
        <w:t xml:space="preserve"> </w:t>
      </w:r>
      <w:r>
        <w:t>и материалов,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паспортов</w:t>
      </w:r>
      <w:r>
        <w:rPr>
          <w:spacing w:val="-2"/>
        </w:rPr>
        <w:t xml:space="preserve"> </w:t>
      </w:r>
      <w:r>
        <w:t>территорий;</w:t>
      </w:r>
    </w:p>
    <w:p w:rsidR="001606E8" w:rsidRDefault="001606E8">
      <w:pPr>
        <w:pStyle w:val="a3"/>
        <w:kinsoku w:val="0"/>
        <w:overflowPunct w:val="0"/>
        <w:ind w:right="107"/>
      </w:pPr>
      <w:r>
        <w:t>назначение и</w:t>
      </w:r>
      <w:r>
        <w:rPr>
          <w:spacing w:val="1"/>
        </w:rPr>
        <w:t xml:space="preserve"> </w:t>
      </w:r>
      <w:r>
        <w:t>тактико-технические характеристики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ЕДДС,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эк</w:t>
      </w:r>
      <w:r>
        <w:t>с</w:t>
      </w:r>
      <w:r>
        <w:t>плуатации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функци</w:t>
      </w:r>
      <w:r>
        <w:t>о</w:t>
      </w:r>
      <w:r>
        <w:t>нирование</w:t>
      </w:r>
      <w:r>
        <w:rPr>
          <w:spacing w:val="-1"/>
        </w:rPr>
        <w:t xml:space="preserve"> </w:t>
      </w:r>
      <w:r>
        <w:t>ЕДДС;</w:t>
      </w:r>
    </w:p>
    <w:p w:rsidR="001606E8" w:rsidRDefault="001606E8">
      <w:pPr>
        <w:pStyle w:val="a3"/>
        <w:kinsoku w:val="0"/>
        <w:overflowPunct w:val="0"/>
        <w:ind w:left="810" w:right="1424" w:firstLine="0"/>
      </w:pPr>
      <w:r>
        <w:t>общую характеристику соседних муниципальных образований;</w:t>
      </w:r>
      <w:r>
        <w:rPr>
          <w:spacing w:val="-68"/>
        </w:rPr>
        <w:t xml:space="preserve"> </w:t>
      </w: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инструкции;</w:t>
      </w:r>
    </w:p>
    <w:p w:rsidR="001606E8" w:rsidRDefault="001606E8">
      <w:pPr>
        <w:pStyle w:val="a3"/>
        <w:kinsoku w:val="0"/>
        <w:overflowPunct w:val="0"/>
        <w:ind w:right="107"/>
      </w:pPr>
      <w:r>
        <w:t>алгоритмы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режимах</w:t>
      </w:r>
      <w:r>
        <w:rPr>
          <w:spacing w:val="-67"/>
        </w:rPr>
        <w:t xml:space="preserve"> </w:t>
      </w:r>
      <w:r>
        <w:t>функцион</w:t>
      </w:r>
      <w:r>
        <w:t>и</w:t>
      </w:r>
      <w:r>
        <w:t>рования;</w:t>
      </w:r>
    </w:p>
    <w:p w:rsidR="001606E8" w:rsidRDefault="001606E8">
      <w:pPr>
        <w:pStyle w:val="a3"/>
        <w:kinsoku w:val="0"/>
        <w:overflowPunct w:val="0"/>
        <w:ind w:right="107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right="104"/>
      </w:pPr>
      <w:r>
        <w:lastRenderedPageBreak/>
        <w:t>документы,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сигналам</w:t>
      </w:r>
      <w:r>
        <w:rPr>
          <w:spacing w:val="1"/>
        </w:rPr>
        <w:t xml:space="preserve"> </w:t>
      </w:r>
      <w:r>
        <w:t>упра</w:t>
      </w:r>
      <w:r>
        <w:t>в</w:t>
      </w:r>
      <w:r>
        <w:t>ления</w:t>
      </w:r>
      <w:r>
        <w:rPr>
          <w:spacing w:val="-4"/>
        </w:rPr>
        <w:t xml:space="preserve"> </w:t>
      </w:r>
      <w:r>
        <w:t>и оповещения;</w:t>
      </w:r>
    </w:p>
    <w:p w:rsidR="001606E8" w:rsidRDefault="001606E8">
      <w:pPr>
        <w:pStyle w:val="a3"/>
        <w:kinsoku w:val="0"/>
        <w:overflowPunct w:val="0"/>
        <w:spacing w:line="321" w:lineRule="exact"/>
        <w:ind w:left="810" w:firstLine="0"/>
      </w:pP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делопроизводства.</w:t>
      </w:r>
    </w:p>
    <w:p w:rsidR="001606E8" w:rsidRDefault="001606E8">
      <w:pPr>
        <w:pStyle w:val="a7"/>
        <w:numPr>
          <w:ilvl w:val="1"/>
          <w:numId w:val="9"/>
        </w:numPr>
        <w:tabs>
          <w:tab w:val="left" w:pos="1379"/>
        </w:tabs>
        <w:kinsoku w:val="0"/>
        <w:overflowPunct w:val="0"/>
        <w:ind w:right="101" w:firstLine="707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(заместители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навыками:</w:t>
      </w:r>
    </w:p>
    <w:p w:rsidR="001606E8" w:rsidRDefault="001606E8">
      <w:pPr>
        <w:pStyle w:val="a3"/>
        <w:kinsoku w:val="0"/>
        <w:overflowPunct w:val="0"/>
        <w:spacing w:before="1"/>
        <w:ind w:right="104"/>
      </w:pPr>
      <w:r>
        <w:t>организовывать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</w:t>
      </w:r>
      <w:r>
        <w:t>о</w:t>
      </w:r>
      <w:r>
        <w:t>ставленных перед</w:t>
      </w:r>
      <w:r>
        <w:rPr>
          <w:spacing w:val="-2"/>
        </w:rPr>
        <w:t xml:space="preserve"> </w:t>
      </w:r>
      <w:r>
        <w:t>ЕДДС задач;</w:t>
      </w:r>
    </w:p>
    <w:p w:rsidR="001606E8" w:rsidRDefault="001606E8">
      <w:pPr>
        <w:pStyle w:val="a3"/>
        <w:kinsoku w:val="0"/>
        <w:overflowPunct w:val="0"/>
        <w:ind w:right="106"/>
      </w:pPr>
      <w:r>
        <w:t>разрабатывать</w:t>
      </w:r>
      <w:r>
        <w:rPr>
          <w:spacing w:val="1"/>
        </w:rPr>
        <w:t xml:space="preserve"> </w:t>
      </w:r>
      <w:r>
        <w:t>нормативно-методическую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ЕДДС,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информац</w:t>
      </w:r>
      <w:r>
        <w:t>и</w:t>
      </w:r>
      <w:r>
        <w:t>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ДДС,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муниципального образования и службами жизнеобеспечения муниципального</w:t>
      </w:r>
      <w:r>
        <w:rPr>
          <w:spacing w:val="1"/>
        </w:rPr>
        <w:t xml:space="preserve"> </w:t>
      </w:r>
      <w:r>
        <w:t>образования;</w:t>
      </w:r>
    </w:p>
    <w:p w:rsidR="001606E8" w:rsidRDefault="001606E8">
      <w:pPr>
        <w:pStyle w:val="a3"/>
        <w:kinsoku w:val="0"/>
        <w:overflowPunct w:val="0"/>
        <w:spacing w:before="1"/>
        <w:ind w:right="104"/>
      </w:pPr>
      <w:r>
        <w:t>организовывать</w:t>
      </w:r>
      <w:r>
        <w:rPr>
          <w:spacing w:val="1"/>
        </w:rPr>
        <w:t xml:space="preserve"> </w:t>
      </w:r>
      <w:r>
        <w:t>оперативно-техническую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</w:t>
      </w:r>
      <w:r>
        <w:t>о</w:t>
      </w:r>
      <w:r>
        <w:t>фессиональное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ЕДДС;</w:t>
      </w:r>
    </w:p>
    <w:p w:rsidR="001606E8" w:rsidRDefault="001606E8">
      <w:pPr>
        <w:pStyle w:val="a3"/>
        <w:kinsoku w:val="0"/>
        <w:overflowPunct w:val="0"/>
        <w:spacing w:line="321" w:lineRule="exact"/>
        <w:ind w:left="810" w:firstLine="0"/>
      </w:pPr>
      <w:r>
        <w:t>организовывать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тренировок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учений;</w:t>
      </w:r>
    </w:p>
    <w:p w:rsidR="001606E8" w:rsidRDefault="001606E8">
      <w:pPr>
        <w:pStyle w:val="a3"/>
        <w:kinsoku w:val="0"/>
        <w:overflowPunct w:val="0"/>
        <w:ind w:right="104"/>
      </w:pPr>
      <w:r>
        <w:t>разрабатывать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разв</w:t>
      </w:r>
      <w:r>
        <w:t>и</w:t>
      </w:r>
      <w:r>
        <w:t>тию</w:t>
      </w:r>
      <w:r>
        <w:rPr>
          <w:spacing w:val="-2"/>
        </w:rPr>
        <w:t xml:space="preserve"> </w:t>
      </w:r>
      <w:r>
        <w:t>и повышению</w:t>
      </w:r>
      <w:r>
        <w:rPr>
          <w:spacing w:val="-2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оснащенности ЕДДС;</w:t>
      </w:r>
    </w:p>
    <w:p w:rsidR="001606E8" w:rsidRDefault="001606E8">
      <w:pPr>
        <w:pStyle w:val="a3"/>
        <w:kinsoku w:val="0"/>
        <w:overflowPunct w:val="0"/>
        <w:spacing w:line="321" w:lineRule="exact"/>
        <w:ind w:left="810" w:firstLine="0"/>
        <w:rPr>
          <w:b/>
          <w:bCs/>
        </w:rPr>
      </w:pPr>
      <w:r>
        <w:t>уметь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информационные системы</w:t>
      </w:r>
      <w:r>
        <w:rPr>
          <w:b/>
          <w:bCs/>
        </w:rPr>
        <w:t>.</w:t>
      </w:r>
    </w:p>
    <w:p w:rsidR="001606E8" w:rsidRDefault="001606E8">
      <w:pPr>
        <w:pStyle w:val="a7"/>
        <w:numPr>
          <w:ilvl w:val="1"/>
          <w:numId w:val="9"/>
        </w:numPr>
        <w:tabs>
          <w:tab w:val="left" w:pos="1434"/>
        </w:tabs>
        <w:kinsoku w:val="0"/>
        <w:overflowPunct w:val="0"/>
        <w:spacing w:before="1"/>
        <w:ind w:firstLine="707"/>
        <w:rPr>
          <w:sz w:val="28"/>
          <w:szCs w:val="28"/>
        </w:rPr>
      </w:pPr>
      <w:proofErr w:type="gramStart"/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 образование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ЧС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составляющими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тайну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(при необходимости).</w:t>
      </w:r>
      <w:proofErr w:type="gramEnd"/>
    </w:p>
    <w:p w:rsidR="001606E8" w:rsidRDefault="001606E8">
      <w:pPr>
        <w:pStyle w:val="a7"/>
        <w:numPr>
          <w:ilvl w:val="1"/>
          <w:numId w:val="9"/>
        </w:numPr>
        <w:tabs>
          <w:tab w:val="left" w:pos="1303"/>
        </w:tabs>
        <w:kinsoku w:val="0"/>
        <w:overflowPunct w:val="0"/>
        <w:spacing w:before="1"/>
        <w:ind w:left="810" w:right="114" w:firstLine="0"/>
        <w:rPr>
          <w:sz w:val="28"/>
          <w:szCs w:val="28"/>
        </w:rPr>
      </w:pPr>
      <w:r>
        <w:rPr>
          <w:sz w:val="28"/>
          <w:szCs w:val="28"/>
        </w:rPr>
        <w:t>Дежурно-диспетчерский персонал ЕДДС должен обладать навыками: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постоянный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сбор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обработку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оперативной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</w:p>
    <w:p w:rsidR="001606E8" w:rsidRDefault="001606E8">
      <w:pPr>
        <w:pStyle w:val="a3"/>
        <w:kinsoku w:val="0"/>
        <w:overflowPunct w:val="0"/>
        <w:ind w:right="113" w:firstLine="0"/>
      </w:pPr>
      <w:r>
        <w:t>о фактах или угрозе возникновения ЧС (происшествий) и контроль проведения</w:t>
      </w:r>
      <w:r>
        <w:rPr>
          <w:spacing w:val="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 ЧС</w:t>
      </w:r>
      <w:r>
        <w:rPr>
          <w:spacing w:val="-2"/>
        </w:rPr>
        <w:t xml:space="preserve"> </w:t>
      </w:r>
      <w:r>
        <w:t>(происшествий);</w:t>
      </w:r>
    </w:p>
    <w:p w:rsidR="001606E8" w:rsidRDefault="001606E8">
      <w:pPr>
        <w:pStyle w:val="a3"/>
        <w:kinsoku w:val="0"/>
        <w:overflowPunct w:val="0"/>
        <w:ind w:left="810" w:right="101" w:firstLine="0"/>
      </w:pPr>
      <w:r>
        <w:t>проводить анализ и оценку достоверности поступающей информации;</w:t>
      </w:r>
      <w:r>
        <w:rPr>
          <w:spacing w:val="1"/>
        </w:rPr>
        <w:t xml:space="preserve"> </w:t>
      </w:r>
      <w:r>
        <w:t>к</w:t>
      </w:r>
      <w:r>
        <w:t>а</w:t>
      </w:r>
      <w:r>
        <w:t>чественно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оперативно</w:t>
      </w:r>
      <w:r>
        <w:rPr>
          <w:spacing w:val="49"/>
        </w:rPr>
        <w:t xml:space="preserve"> </w:t>
      </w:r>
      <w:r>
        <w:t>осуществлять</w:t>
      </w:r>
      <w:r>
        <w:rPr>
          <w:spacing w:val="46"/>
        </w:rPr>
        <w:t xml:space="preserve"> </w:t>
      </w:r>
      <w:r>
        <w:t>подготовку</w:t>
      </w:r>
      <w:r>
        <w:rPr>
          <w:spacing w:val="48"/>
        </w:rPr>
        <w:t xml:space="preserve"> </w:t>
      </w:r>
      <w:proofErr w:type="gramStart"/>
      <w:r>
        <w:t>управленческих</w:t>
      </w:r>
      <w:proofErr w:type="gramEnd"/>
      <w:r>
        <w:t>,</w:t>
      </w:r>
    </w:p>
    <w:p w:rsidR="001606E8" w:rsidRDefault="001606E8">
      <w:pPr>
        <w:pStyle w:val="a3"/>
        <w:kinsoku w:val="0"/>
        <w:overflowPunct w:val="0"/>
        <w:spacing w:line="322" w:lineRule="exact"/>
        <w:ind w:firstLine="0"/>
      </w:pPr>
      <w:r>
        <w:t>организационных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планирующих</w:t>
      </w:r>
      <w:r>
        <w:rPr>
          <w:spacing w:val="-4"/>
        </w:rPr>
        <w:t xml:space="preserve"> </w:t>
      </w:r>
      <w:r>
        <w:t>документов;</w:t>
      </w:r>
    </w:p>
    <w:p w:rsidR="001606E8" w:rsidRDefault="001606E8">
      <w:pPr>
        <w:pStyle w:val="a3"/>
        <w:kinsoku w:val="0"/>
        <w:overflowPunct w:val="0"/>
        <w:ind w:left="810" w:right="103" w:firstLine="0"/>
      </w:pPr>
      <w:r>
        <w:t>применять в своей работе данные прогнозов развития обстановки;</w:t>
      </w:r>
      <w:r>
        <w:rPr>
          <w:spacing w:val="1"/>
        </w:rPr>
        <w:t xml:space="preserve"> </w:t>
      </w:r>
      <w:r>
        <w:t>обе</w:t>
      </w:r>
      <w:r>
        <w:t>с</w:t>
      </w:r>
      <w:r>
        <w:t>печивать</w:t>
      </w:r>
      <w:r>
        <w:rPr>
          <w:spacing w:val="47"/>
        </w:rPr>
        <w:t xml:space="preserve"> </w:t>
      </w:r>
      <w:r>
        <w:t>оперативное</w:t>
      </w:r>
      <w:r>
        <w:rPr>
          <w:spacing w:val="46"/>
        </w:rPr>
        <w:t xml:space="preserve"> </w:t>
      </w:r>
      <w:r>
        <w:t>руководство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координацию</w:t>
      </w:r>
      <w:r>
        <w:rPr>
          <w:spacing w:val="52"/>
        </w:rPr>
        <w:t xml:space="preserve"> </w:t>
      </w:r>
      <w:r>
        <w:t>деятельности</w:t>
      </w:r>
    </w:p>
    <w:p w:rsidR="001606E8" w:rsidRDefault="001606E8">
      <w:pPr>
        <w:pStyle w:val="a3"/>
        <w:kinsoku w:val="0"/>
        <w:overflowPunct w:val="0"/>
        <w:ind w:right="105" w:firstLine="0"/>
      </w:pP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</w:t>
      </w:r>
      <w:r>
        <w:t>и</w:t>
      </w:r>
      <w:r>
        <w:t>стемы</w:t>
      </w:r>
      <w:r>
        <w:rPr>
          <w:spacing w:val="-1"/>
        </w:rPr>
        <w:t xml:space="preserve"> </w:t>
      </w:r>
      <w:r>
        <w:t>РСЧС;</w:t>
      </w:r>
    </w:p>
    <w:p w:rsidR="001606E8" w:rsidRDefault="001606E8">
      <w:pPr>
        <w:pStyle w:val="a3"/>
        <w:kinsoku w:val="0"/>
        <w:overflowPunct w:val="0"/>
        <w:spacing w:line="242" w:lineRule="auto"/>
        <w:ind w:left="810" w:right="110" w:firstLine="0"/>
      </w:pPr>
      <w:r>
        <w:t>осуществлять мониторинг средств массовой информации в сети интернет;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все</w:t>
      </w:r>
      <w:r>
        <w:rPr>
          <w:spacing w:val="26"/>
        </w:rPr>
        <w:t xml:space="preserve"> </w:t>
      </w:r>
      <w:r>
        <w:t>функции</w:t>
      </w:r>
      <w:r>
        <w:rPr>
          <w:spacing w:val="29"/>
        </w:rPr>
        <w:t xml:space="preserve"> </w:t>
      </w:r>
      <w:r>
        <w:t>телекоммуникационного</w:t>
      </w:r>
      <w:r>
        <w:rPr>
          <w:spacing w:val="28"/>
        </w:rPr>
        <w:t xml:space="preserve"> </w:t>
      </w:r>
      <w:r>
        <w:t>оборудования</w:t>
      </w:r>
    </w:p>
    <w:p w:rsidR="001606E8" w:rsidRDefault="001606E8">
      <w:pPr>
        <w:pStyle w:val="a3"/>
        <w:kinsoku w:val="0"/>
        <w:overflowPunct w:val="0"/>
        <w:ind w:right="110" w:firstLine="0"/>
      </w:pPr>
      <w:r>
        <w:t>и</w:t>
      </w:r>
      <w:r>
        <w:rPr>
          <w:spacing w:val="1"/>
        </w:rPr>
        <w:t xml:space="preserve"> </w:t>
      </w:r>
      <w:r>
        <w:t>оргтехники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видеоконфере</w:t>
      </w:r>
      <w:r>
        <w:t>н</w:t>
      </w:r>
      <w:r>
        <w:t>цсвязи;</w:t>
      </w:r>
    </w:p>
    <w:p w:rsidR="001606E8" w:rsidRDefault="001606E8">
      <w:pPr>
        <w:pStyle w:val="a3"/>
        <w:kinsoku w:val="0"/>
        <w:overflowPunct w:val="0"/>
        <w:spacing w:line="321" w:lineRule="exact"/>
        <w:ind w:left="810" w:firstLine="0"/>
      </w:pPr>
      <w:r>
        <w:t>применять</w:t>
      </w:r>
      <w:r>
        <w:rPr>
          <w:spacing w:val="-5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расчетных</w:t>
      </w:r>
      <w:r>
        <w:rPr>
          <w:spacing w:val="-2"/>
        </w:rPr>
        <w:t xml:space="preserve"> </w:t>
      </w:r>
      <w:r>
        <w:t>задач;</w:t>
      </w:r>
    </w:p>
    <w:p w:rsidR="001606E8" w:rsidRDefault="001606E8">
      <w:pPr>
        <w:pStyle w:val="a3"/>
        <w:kinsoku w:val="0"/>
        <w:overflowPunct w:val="0"/>
        <w:ind w:right="108"/>
      </w:pP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proofErr w:type="gramStart"/>
      <w:r>
        <w:t>компьютере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пользоват</w:t>
      </w:r>
      <w:r>
        <w:t>е</w:t>
      </w:r>
      <w:r>
        <w:t>ля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офисного</w:t>
      </w:r>
      <w:r>
        <w:rPr>
          <w:spacing w:val="1"/>
        </w:rPr>
        <w:t xml:space="preserve"> </w:t>
      </w:r>
      <w:r>
        <w:t>пакета,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</w:t>
      </w:r>
      <w:r>
        <w:t>ч</w:t>
      </w:r>
      <w:r>
        <w:t>той,</w:t>
      </w:r>
      <w:r>
        <w:rPr>
          <w:spacing w:val="-2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справочными</w:t>
      </w:r>
      <w:r>
        <w:rPr>
          <w:spacing w:val="-3"/>
        </w:rPr>
        <w:t xml:space="preserve"> </w:t>
      </w:r>
      <w:r>
        <w:t>ресурсами);</w:t>
      </w:r>
    </w:p>
    <w:p w:rsidR="001606E8" w:rsidRDefault="001606E8">
      <w:pPr>
        <w:pStyle w:val="a3"/>
        <w:kinsoku w:val="0"/>
        <w:overflowPunct w:val="0"/>
        <w:ind w:right="108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right="103"/>
      </w:pPr>
      <w:r>
        <w:lastRenderedPageBreak/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</w:t>
      </w:r>
      <w:r>
        <w:t>и</w:t>
      </w:r>
      <w:r>
        <w:t>стемами, используемыми в деятельности ЕДДС (в том числе системой - 112,</w:t>
      </w:r>
      <w:r>
        <w:rPr>
          <w:spacing w:val="1"/>
        </w:rPr>
        <w:t xml:space="preserve"> </w:t>
      </w:r>
      <w:r>
        <w:t>АПК «Безопасный город», АИУС РСЧС (ИС «Атлас опасностей и рисков»),</w:t>
      </w:r>
      <w:r>
        <w:rPr>
          <w:spacing w:val="1"/>
        </w:rPr>
        <w:t xml:space="preserve"> </w:t>
      </w:r>
      <w:r>
        <w:t>МКА</w:t>
      </w:r>
      <w:r>
        <w:rPr>
          <w:spacing w:val="-2"/>
        </w:rPr>
        <w:t xml:space="preserve"> </w:t>
      </w:r>
      <w:r>
        <w:t>ЖКХ,</w:t>
      </w:r>
      <w:r>
        <w:rPr>
          <w:spacing w:val="-1"/>
        </w:rPr>
        <w:t xml:space="preserve"> </w:t>
      </w:r>
      <w:r>
        <w:t>ИСДМ-Рослесхоз</w:t>
      </w:r>
      <w:r>
        <w:rPr>
          <w:spacing w:val="-1"/>
        </w:rPr>
        <w:t xml:space="preserve"> </w:t>
      </w:r>
      <w:r>
        <w:t>и др.);</w:t>
      </w:r>
    </w:p>
    <w:p w:rsidR="001606E8" w:rsidRDefault="001606E8">
      <w:pPr>
        <w:pStyle w:val="a3"/>
        <w:kinsoku w:val="0"/>
        <w:overflowPunct w:val="0"/>
        <w:spacing w:line="242" w:lineRule="auto"/>
        <w:ind w:right="103"/>
      </w:pPr>
      <w:r>
        <w:t>безошибочно набирать на клавиатуре текст со скоростью не менее 150</w:t>
      </w:r>
      <w:r>
        <w:rPr>
          <w:spacing w:val="1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минуту;</w:t>
      </w:r>
    </w:p>
    <w:p w:rsidR="001606E8" w:rsidRDefault="001606E8">
      <w:pPr>
        <w:pStyle w:val="a3"/>
        <w:kinsoku w:val="0"/>
        <w:overflowPunct w:val="0"/>
        <w:ind w:right="113"/>
      </w:pPr>
      <w:r>
        <w:t>четко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радиостанции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одновременно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работой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компьютером;</w:t>
      </w:r>
    </w:p>
    <w:p w:rsidR="001606E8" w:rsidRDefault="001606E8">
      <w:pPr>
        <w:pStyle w:val="a3"/>
        <w:kinsoku w:val="0"/>
        <w:overflowPunct w:val="0"/>
        <w:ind w:right="106"/>
      </w:pPr>
      <w:r>
        <w:t xml:space="preserve">своевременно  </w:t>
      </w:r>
      <w:r>
        <w:rPr>
          <w:spacing w:val="1"/>
        </w:rPr>
        <w:t xml:space="preserve"> </w:t>
      </w:r>
      <w:r>
        <w:t>формировать    установленный    комплект    документов</w:t>
      </w:r>
      <w:r>
        <w:rPr>
          <w:spacing w:val="1"/>
        </w:rPr>
        <w:t xml:space="preserve"> </w:t>
      </w:r>
      <w:r>
        <w:t>по    вводной    (в    рамках    мероприятий    оперативной    подготовки)    или</w:t>
      </w:r>
      <w:r>
        <w:rPr>
          <w:spacing w:val="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(происшествию);</w:t>
      </w:r>
    </w:p>
    <w:p w:rsidR="001606E8" w:rsidRDefault="001606E8">
      <w:pPr>
        <w:pStyle w:val="a3"/>
        <w:kinsoku w:val="0"/>
        <w:overflowPunct w:val="0"/>
        <w:ind w:right="10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осущест</w:t>
      </w:r>
      <w:r>
        <w:t>в</w:t>
      </w:r>
      <w:r>
        <w:t>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докладов,</w:t>
      </w:r>
      <w:r>
        <w:rPr>
          <w:spacing w:val="7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отчетных док</w:t>
      </w:r>
      <w:r>
        <w:t>у</w:t>
      </w:r>
      <w:r>
        <w:t>ментов, а также информирование руководства муниципального</w:t>
      </w:r>
      <w:r>
        <w:rPr>
          <w:spacing w:val="1"/>
        </w:rPr>
        <w:t xml:space="preserve"> </w:t>
      </w:r>
      <w:r>
        <w:t>образования о ЧС, руководителей сил и средств, участвующих в ликвидации</w:t>
      </w:r>
      <w:r>
        <w:rPr>
          <w:spacing w:val="1"/>
        </w:rPr>
        <w:t xml:space="preserve"> </w:t>
      </w:r>
      <w:r>
        <w:t>ЧС;</w:t>
      </w:r>
    </w:p>
    <w:p w:rsidR="001606E8" w:rsidRDefault="001606E8">
      <w:pPr>
        <w:pStyle w:val="a3"/>
        <w:kinsoku w:val="0"/>
        <w:overflowPunct w:val="0"/>
        <w:ind w:left="810" w:right="108" w:firstLine="0"/>
      </w:pPr>
      <w:r>
        <w:t>запускать аппаратуру информирования и оповещения населения;</w:t>
      </w:r>
      <w:r>
        <w:rPr>
          <w:spacing w:val="1"/>
        </w:rPr>
        <w:t xml:space="preserve"> </w:t>
      </w:r>
      <w:r>
        <w:t>испол</w:t>
      </w:r>
      <w:r>
        <w:t>ь</w:t>
      </w:r>
      <w:r>
        <w:t>зовать</w:t>
      </w:r>
      <w:r>
        <w:rPr>
          <w:spacing w:val="33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информационно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справочные</w:t>
      </w:r>
      <w:r>
        <w:rPr>
          <w:spacing w:val="34"/>
        </w:rPr>
        <w:t xml:space="preserve"> </w:t>
      </w:r>
      <w:r>
        <w:t>ресурсы</w:t>
      </w:r>
    </w:p>
    <w:p w:rsidR="001606E8" w:rsidRDefault="001606E8">
      <w:pPr>
        <w:pStyle w:val="a3"/>
        <w:kinsoku w:val="0"/>
        <w:overflowPunct w:val="0"/>
        <w:ind w:right="105" w:firstLine="0"/>
      </w:pPr>
      <w:r>
        <w:t>и материалы, в том числе паспорта территорий (объектов), необходимые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оперативных</w:t>
      </w:r>
      <w:r>
        <w:rPr>
          <w:spacing w:val="-2"/>
        </w:rPr>
        <w:t xml:space="preserve"> </w:t>
      </w:r>
      <w:r>
        <w:t>расчетов,</w:t>
      </w:r>
      <w:r>
        <w:rPr>
          <w:spacing w:val="-4"/>
        </w:rPr>
        <w:t xml:space="preserve"> </w:t>
      </w:r>
      <w:r>
        <w:t>докладов,</w:t>
      </w:r>
      <w:r>
        <w:rPr>
          <w:spacing w:val="-4"/>
        </w:rPr>
        <w:t xml:space="preserve"> </w:t>
      </w:r>
      <w:r>
        <w:t>требуемых</w:t>
      </w:r>
      <w:r>
        <w:rPr>
          <w:spacing w:val="-2"/>
        </w:rPr>
        <w:t xml:space="preserve"> </w:t>
      </w:r>
      <w:r>
        <w:t>отчетных</w:t>
      </w:r>
      <w:r>
        <w:rPr>
          <w:spacing w:val="-6"/>
        </w:rPr>
        <w:t xml:space="preserve"> </w:t>
      </w:r>
      <w:r>
        <w:t>документов.</w:t>
      </w:r>
    </w:p>
    <w:p w:rsidR="001606E8" w:rsidRDefault="001606E8">
      <w:pPr>
        <w:pStyle w:val="a7"/>
        <w:numPr>
          <w:ilvl w:val="1"/>
          <w:numId w:val="9"/>
        </w:numPr>
        <w:tabs>
          <w:tab w:val="left" w:pos="1302"/>
        </w:tabs>
        <w:kinsoku w:val="0"/>
        <w:overflowPunct w:val="0"/>
        <w:spacing w:line="321" w:lineRule="exact"/>
        <w:ind w:left="1302" w:right="0" w:hanging="492"/>
        <w:rPr>
          <w:sz w:val="28"/>
          <w:szCs w:val="28"/>
        </w:rPr>
      </w:pPr>
      <w:r>
        <w:rPr>
          <w:sz w:val="28"/>
          <w:szCs w:val="28"/>
        </w:rPr>
        <w:t>Дежурно-диспетчерскому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персоналу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запрещено:</w:t>
      </w:r>
    </w:p>
    <w:p w:rsidR="001606E8" w:rsidRDefault="001606E8">
      <w:pPr>
        <w:pStyle w:val="a3"/>
        <w:kinsoku w:val="0"/>
        <w:overflowPunct w:val="0"/>
        <w:ind w:right="111"/>
      </w:pPr>
      <w:r>
        <w:t>вести</w:t>
      </w:r>
      <w:r>
        <w:rPr>
          <w:spacing w:val="1"/>
        </w:rPr>
        <w:t xml:space="preserve"> </w:t>
      </w:r>
      <w:r>
        <w:t>телефонные переговоры,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несением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дежурства;</w:t>
      </w:r>
    </w:p>
    <w:p w:rsidR="001606E8" w:rsidRDefault="001606E8">
      <w:pPr>
        <w:pStyle w:val="a3"/>
        <w:kinsoku w:val="0"/>
        <w:overflowPunct w:val="0"/>
        <w:spacing w:line="242" w:lineRule="auto"/>
        <w:ind w:right="108"/>
      </w:pPr>
      <w:r>
        <w:t>предоставлять какую-либо информацию средствам массовой информации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посторонним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указания</w:t>
      </w:r>
      <w:r>
        <w:rPr>
          <w:spacing w:val="-6"/>
        </w:rPr>
        <w:t xml:space="preserve"> </w:t>
      </w:r>
      <w:r>
        <w:t>руководства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образования;</w:t>
      </w:r>
    </w:p>
    <w:p w:rsidR="001606E8" w:rsidRDefault="001606E8">
      <w:pPr>
        <w:pStyle w:val="a3"/>
        <w:kinsoku w:val="0"/>
        <w:overflowPunct w:val="0"/>
        <w:spacing w:line="317" w:lineRule="exact"/>
        <w:ind w:left="810" w:firstLine="0"/>
      </w:pPr>
      <w:r>
        <w:t>допускать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ЕДДС</w:t>
      </w:r>
      <w:r>
        <w:rPr>
          <w:spacing w:val="-3"/>
        </w:rPr>
        <w:t xml:space="preserve"> </w:t>
      </w:r>
      <w:r>
        <w:t>посторонних</w:t>
      </w:r>
      <w:r>
        <w:rPr>
          <w:spacing w:val="-2"/>
        </w:rPr>
        <w:t xml:space="preserve"> </w:t>
      </w:r>
      <w:r>
        <w:t>лиц;</w:t>
      </w:r>
    </w:p>
    <w:p w:rsidR="001606E8" w:rsidRDefault="001606E8">
      <w:pPr>
        <w:pStyle w:val="a3"/>
        <w:kinsoku w:val="0"/>
        <w:overflowPunct w:val="0"/>
        <w:ind w:right="102"/>
      </w:pPr>
      <w:r>
        <w:t>отлучаться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несения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р</w:t>
      </w:r>
      <w:r>
        <w:t>у</w:t>
      </w:r>
      <w:r>
        <w:t>ководителя ЕДДС;</w:t>
      </w:r>
    </w:p>
    <w:p w:rsidR="001606E8" w:rsidRDefault="001606E8">
      <w:pPr>
        <w:pStyle w:val="a3"/>
        <w:kinsoku w:val="0"/>
        <w:overflowPunct w:val="0"/>
        <w:ind w:right="106"/>
      </w:pPr>
      <w:r>
        <w:t>выполнять</w:t>
      </w:r>
      <w:r>
        <w:rPr>
          <w:spacing w:val="1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предусмотренные</w:t>
      </w:r>
      <w:r>
        <w:rPr>
          <w:spacing w:val="70"/>
        </w:rPr>
        <w:t xml:space="preserve"> </w:t>
      </w:r>
      <w:r>
        <w:t>должностными</w:t>
      </w:r>
      <w:r>
        <w:rPr>
          <w:spacing w:val="70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   инструкциями   и   использовать   оборудование   и   технические   средства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назначению.</w:t>
      </w:r>
    </w:p>
    <w:p w:rsidR="001606E8" w:rsidRDefault="001606E8">
      <w:pPr>
        <w:pStyle w:val="a7"/>
        <w:numPr>
          <w:ilvl w:val="1"/>
          <w:numId w:val="9"/>
        </w:numPr>
        <w:tabs>
          <w:tab w:val="left" w:pos="1303"/>
        </w:tabs>
        <w:kinsoku w:val="0"/>
        <w:overflowPunct w:val="0"/>
        <w:ind w:left="810" w:right="1495" w:firstLine="0"/>
        <w:rPr>
          <w:sz w:val="28"/>
          <w:szCs w:val="28"/>
        </w:rPr>
      </w:pPr>
      <w:r>
        <w:rPr>
          <w:sz w:val="28"/>
          <w:szCs w:val="28"/>
        </w:rPr>
        <w:t>Требования к дежурно-диспетчерскому персоналу ЕДДС: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1606E8" w:rsidRDefault="001606E8">
      <w:pPr>
        <w:pStyle w:val="a3"/>
        <w:kinsoku w:val="0"/>
        <w:overflowPunct w:val="0"/>
        <w:ind w:right="109"/>
      </w:pPr>
      <w:r>
        <w:t>умение пользоваться техническими средствами, установленными в зале</w:t>
      </w:r>
      <w:r>
        <w:rPr>
          <w:spacing w:val="1"/>
        </w:rPr>
        <w:t xml:space="preserve"> </w:t>
      </w:r>
      <w:r>
        <w:t>ОДС</w:t>
      </w:r>
      <w:r>
        <w:rPr>
          <w:spacing w:val="-2"/>
        </w:rPr>
        <w:t xml:space="preserve"> </w:t>
      </w:r>
      <w:r>
        <w:t>ЕДДС;</w:t>
      </w:r>
    </w:p>
    <w:p w:rsidR="001606E8" w:rsidRDefault="001606E8">
      <w:pPr>
        <w:pStyle w:val="a3"/>
        <w:kinsoku w:val="0"/>
        <w:overflowPunct w:val="0"/>
        <w:ind w:right="111"/>
      </w:pPr>
      <w:r>
        <w:t xml:space="preserve">знание  </w:t>
      </w:r>
      <w:r>
        <w:rPr>
          <w:spacing w:val="33"/>
        </w:rPr>
        <w:t xml:space="preserve"> </w:t>
      </w:r>
      <w:r>
        <w:t xml:space="preserve">нормативных   </w:t>
      </w:r>
      <w:r>
        <w:rPr>
          <w:spacing w:val="32"/>
        </w:rPr>
        <w:t xml:space="preserve"> </w:t>
      </w:r>
      <w:r>
        <w:t xml:space="preserve">документов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 xml:space="preserve">области   </w:t>
      </w:r>
      <w:r>
        <w:rPr>
          <w:spacing w:val="33"/>
        </w:rPr>
        <w:t xml:space="preserve"> </w:t>
      </w:r>
      <w:r>
        <w:t xml:space="preserve">защиты   </w:t>
      </w:r>
      <w:r>
        <w:rPr>
          <w:spacing w:val="35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территорий;</w:t>
      </w:r>
    </w:p>
    <w:p w:rsidR="001606E8" w:rsidRDefault="001606E8">
      <w:pPr>
        <w:pStyle w:val="a3"/>
        <w:kinsoku w:val="0"/>
        <w:overflowPunct w:val="0"/>
        <w:ind w:right="109"/>
      </w:pPr>
      <w:r>
        <w:t>знание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оповещения</w:t>
      </w:r>
      <w:r>
        <w:rPr>
          <w:spacing w:val="-67"/>
        </w:rPr>
        <w:t xml:space="preserve"> </w:t>
      </w:r>
      <w:r>
        <w:t>муниц</w:t>
      </w:r>
      <w:r>
        <w:t>и</w:t>
      </w:r>
      <w:r>
        <w:t>пальной</w:t>
      </w:r>
      <w:r>
        <w:rPr>
          <w:spacing w:val="27"/>
        </w:rPr>
        <w:t xml:space="preserve"> </w:t>
      </w:r>
      <w:r>
        <w:t>автоматизированной</w:t>
      </w:r>
      <w:r>
        <w:rPr>
          <w:spacing w:val="28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централизованного</w:t>
      </w:r>
      <w:proofErr w:type="gramEnd"/>
      <w:r>
        <w:rPr>
          <w:spacing w:val="29"/>
        </w:rPr>
        <w:t xml:space="preserve"> </w:t>
      </w:r>
      <w:r>
        <w:t>оповещения,</w:t>
      </w:r>
      <w:r>
        <w:rPr>
          <w:spacing w:val="-67"/>
        </w:rPr>
        <w:t xml:space="preserve"> </w:t>
      </w:r>
      <w:r>
        <w:t>а также структуры, способов и порядка оповещения населения муниципального</w:t>
      </w:r>
      <w:r>
        <w:rPr>
          <w:spacing w:val="-67"/>
        </w:rPr>
        <w:t xml:space="preserve"> </w:t>
      </w:r>
      <w:r>
        <w:t>образ</w:t>
      </w:r>
      <w:r>
        <w:t>о</w:t>
      </w:r>
      <w:r>
        <w:t>вания;</w:t>
      </w:r>
    </w:p>
    <w:p w:rsidR="001606E8" w:rsidRDefault="001606E8">
      <w:pPr>
        <w:pStyle w:val="a3"/>
        <w:kinsoku w:val="0"/>
        <w:overflowPunct w:val="0"/>
        <w:ind w:right="106"/>
      </w:pPr>
      <w:r>
        <w:t xml:space="preserve">наличие  </w:t>
      </w:r>
      <w:r>
        <w:rPr>
          <w:spacing w:val="53"/>
        </w:rPr>
        <w:t xml:space="preserve"> </w:t>
      </w:r>
      <w:r>
        <w:t xml:space="preserve">специальной  </w:t>
      </w:r>
      <w:r>
        <w:rPr>
          <w:spacing w:val="53"/>
        </w:rPr>
        <w:t xml:space="preserve"> </w:t>
      </w:r>
      <w:r>
        <w:t xml:space="preserve">подготовки  </w:t>
      </w:r>
      <w:r>
        <w:rPr>
          <w:spacing w:val="53"/>
        </w:rPr>
        <w:t xml:space="preserve"> </w:t>
      </w:r>
      <w:r>
        <w:t xml:space="preserve">по   </w:t>
      </w:r>
      <w:r>
        <w:rPr>
          <w:spacing w:val="54"/>
        </w:rPr>
        <w:t xml:space="preserve"> </w:t>
      </w:r>
      <w:r>
        <w:t xml:space="preserve">установленной   </w:t>
      </w:r>
      <w:r>
        <w:rPr>
          <w:spacing w:val="52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деятельности;</w:t>
      </w:r>
    </w:p>
    <w:p w:rsidR="001606E8" w:rsidRDefault="001606E8">
      <w:pPr>
        <w:pStyle w:val="a3"/>
        <w:kinsoku w:val="0"/>
        <w:overflowPunct w:val="0"/>
        <w:spacing w:line="322" w:lineRule="exact"/>
        <w:ind w:left="810" w:firstLine="0"/>
      </w:pPr>
      <w:r>
        <w:t xml:space="preserve">наличие   </w:t>
      </w:r>
      <w:r>
        <w:rPr>
          <w:spacing w:val="46"/>
        </w:rPr>
        <w:t xml:space="preserve"> </w:t>
      </w:r>
      <w:r>
        <w:t xml:space="preserve">допуска    </w:t>
      </w:r>
      <w:r>
        <w:rPr>
          <w:spacing w:val="44"/>
        </w:rPr>
        <w:t xml:space="preserve"> </w:t>
      </w:r>
      <w:r>
        <w:t xml:space="preserve">к    </w:t>
      </w:r>
      <w:r>
        <w:rPr>
          <w:spacing w:val="46"/>
        </w:rPr>
        <w:t xml:space="preserve"> </w:t>
      </w:r>
      <w:r>
        <w:t xml:space="preserve">работе    </w:t>
      </w:r>
      <w:r>
        <w:rPr>
          <w:spacing w:val="45"/>
        </w:rPr>
        <w:t xml:space="preserve"> </w:t>
      </w:r>
      <w:r>
        <w:t xml:space="preserve">со    </w:t>
      </w:r>
      <w:r>
        <w:rPr>
          <w:spacing w:val="45"/>
        </w:rPr>
        <w:t xml:space="preserve"> </w:t>
      </w:r>
      <w:r>
        <w:t xml:space="preserve">сведениями,    </w:t>
      </w:r>
      <w:r>
        <w:rPr>
          <w:spacing w:val="45"/>
        </w:rPr>
        <w:t xml:space="preserve"> </w:t>
      </w:r>
      <w:r>
        <w:t>составляющими</w:t>
      </w:r>
    </w:p>
    <w:p w:rsidR="001606E8" w:rsidRDefault="001606E8">
      <w:pPr>
        <w:pStyle w:val="a3"/>
        <w:kinsoku w:val="0"/>
        <w:overflowPunct w:val="0"/>
        <w:spacing w:line="322" w:lineRule="exact"/>
        <w:ind w:left="810" w:firstLine="0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firstLine="0"/>
        <w:jc w:val="left"/>
      </w:pPr>
      <w:r>
        <w:lastRenderedPageBreak/>
        <w:t>государственную</w:t>
      </w:r>
      <w:r>
        <w:rPr>
          <w:spacing w:val="-4"/>
        </w:rPr>
        <w:t xml:space="preserve"> </w:t>
      </w:r>
      <w:r>
        <w:t>тайну</w:t>
      </w:r>
      <w:r>
        <w:rPr>
          <w:spacing w:val="-6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1606E8" w:rsidRDefault="001606E8">
      <w:pPr>
        <w:pStyle w:val="a7"/>
        <w:numPr>
          <w:ilvl w:val="1"/>
          <w:numId w:val="9"/>
        </w:numPr>
        <w:tabs>
          <w:tab w:val="left" w:pos="1427"/>
        </w:tabs>
        <w:kinsoku w:val="0"/>
        <w:overflowPunct w:val="0"/>
        <w:ind w:right="103" w:firstLine="707"/>
        <w:rPr>
          <w:sz w:val="28"/>
          <w:szCs w:val="28"/>
        </w:rPr>
      </w:pP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предъявлять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дежурно-диспетчерскому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требования.</w:t>
      </w:r>
    </w:p>
    <w:p w:rsidR="001606E8" w:rsidRDefault="001606E8">
      <w:pPr>
        <w:pStyle w:val="a3"/>
        <w:kinsoku w:val="0"/>
        <w:overflowPunct w:val="0"/>
        <w:spacing w:before="3"/>
        <w:ind w:left="0" w:firstLine="0"/>
        <w:jc w:val="left"/>
      </w:pPr>
    </w:p>
    <w:p w:rsidR="001606E8" w:rsidRDefault="001606E8">
      <w:pPr>
        <w:pStyle w:val="1"/>
        <w:numPr>
          <w:ilvl w:val="0"/>
          <w:numId w:val="9"/>
        </w:numPr>
        <w:tabs>
          <w:tab w:val="left" w:pos="2983"/>
        </w:tabs>
        <w:kinsoku w:val="0"/>
        <w:overflowPunct w:val="0"/>
        <w:spacing w:line="321" w:lineRule="exact"/>
        <w:ind w:left="2982" w:hanging="42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помещениям</w:t>
      </w:r>
      <w:r>
        <w:rPr>
          <w:spacing w:val="-2"/>
        </w:rPr>
        <w:t xml:space="preserve"> </w:t>
      </w:r>
      <w:r>
        <w:t>ЕДДС</w:t>
      </w:r>
    </w:p>
    <w:p w:rsidR="001606E8" w:rsidRDefault="001606E8">
      <w:pPr>
        <w:pStyle w:val="a7"/>
        <w:numPr>
          <w:ilvl w:val="1"/>
          <w:numId w:val="3"/>
        </w:numPr>
        <w:tabs>
          <w:tab w:val="left" w:pos="1455"/>
        </w:tabs>
        <w:kinsoku w:val="0"/>
        <w:overflowPunct w:val="0"/>
        <w:ind w:right="101" w:firstLine="707"/>
        <w:rPr>
          <w:sz w:val="28"/>
          <w:szCs w:val="28"/>
        </w:rPr>
      </w:pPr>
      <w:r>
        <w:rPr>
          <w:sz w:val="28"/>
          <w:szCs w:val="28"/>
        </w:rPr>
        <w:t>ЕДДС представляет собой рабочие помещения для персонала 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комната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пищи,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верная),      оснащенные      необходимыми       техническими       средствами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Национальным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дартом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  Федерации   ГОСТ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22.07.01-2021   «Безопасность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в чрезвычайных ситуациях. Единая дежурно-диспетчерская служба. </w:t>
      </w:r>
      <w:proofErr w:type="gramStart"/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положения»).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помещениях,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ОМСУ.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  решению   высшего   должностного   лица    муниципального   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ЕДДС могут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оборудоваться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иные помещения.</w:t>
      </w:r>
    </w:p>
    <w:p w:rsidR="001606E8" w:rsidRDefault="001606E8">
      <w:pPr>
        <w:pStyle w:val="a7"/>
        <w:numPr>
          <w:ilvl w:val="1"/>
          <w:numId w:val="3"/>
        </w:numPr>
        <w:tabs>
          <w:tab w:val="left" w:pos="1535"/>
        </w:tabs>
        <w:kinsoku w:val="0"/>
        <w:overflowPunct w:val="0"/>
        <w:ind w:firstLine="707"/>
        <w:rPr>
          <w:sz w:val="28"/>
          <w:szCs w:val="28"/>
        </w:rPr>
      </w:pPr>
      <w:r>
        <w:rPr>
          <w:sz w:val="28"/>
          <w:szCs w:val="28"/>
        </w:rPr>
        <w:t>Конструктивные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монтажу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омещениях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выбираются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минимизации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влияния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внешних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работоспособности оборудования ЕДДС в условиях ЧС,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енное время.</w:t>
      </w:r>
    </w:p>
    <w:p w:rsidR="001606E8" w:rsidRDefault="001606E8">
      <w:pPr>
        <w:pStyle w:val="a7"/>
        <w:numPr>
          <w:ilvl w:val="1"/>
          <w:numId w:val="3"/>
        </w:numPr>
        <w:tabs>
          <w:tab w:val="left" w:pos="1779"/>
        </w:tabs>
        <w:kinsoku w:val="0"/>
        <w:overflowPunct w:val="0"/>
        <w:ind w:right="110" w:firstLine="707"/>
        <w:rPr>
          <w:sz w:val="28"/>
          <w:szCs w:val="28"/>
        </w:rPr>
      </w:pPr>
      <w:r>
        <w:rPr>
          <w:sz w:val="28"/>
          <w:szCs w:val="28"/>
        </w:rPr>
        <w:t>Электроснабжение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ляться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>единой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энергетической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рией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электроснабжения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не ниже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первой,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населенных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пунктов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свыше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тыс. человек 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категории особой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</w:p>
    <w:p w:rsidR="001606E8" w:rsidRDefault="001606E8">
      <w:pPr>
        <w:pStyle w:val="a3"/>
        <w:kinsoku w:val="0"/>
        <w:overflowPunct w:val="0"/>
        <w:ind w:right="106"/>
      </w:pPr>
      <w:r>
        <w:t>10.3.2.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работ</w:t>
      </w:r>
      <w:r>
        <w:t>о</w:t>
      </w:r>
      <w:r>
        <w:t>способность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серверного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видеоконф</w:t>
      </w:r>
      <w:r>
        <w:t>е</w:t>
      </w:r>
      <w:r>
        <w:t>ренцсвязи,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оповещения,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транспортных средств, внутренней связи в течение времени, необходимого для</w:t>
      </w:r>
      <w:r>
        <w:rPr>
          <w:spacing w:val="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резервный</w:t>
      </w:r>
      <w:r>
        <w:rPr>
          <w:spacing w:val="-2"/>
        </w:rPr>
        <w:t xml:space="preserve"> </w:t>
      </w:r>
      <w:r>
        <w:t>источник электропитания.</w:t>
      </w:r>
    </w:p>
    <w:p w:rsidR="001606E8" w:rsidRDefault="001606E8">
      <w:pPr>
        <w:pStyle w:val="a7"/>
        <w:numPr>
          <w:ilvl w:val="1"/>
          <w:numId w:val="3"/>
        </w:numPr>
        <w:tabs>
          <w:tab w:val="left" w:pos="1499"/>
        </w:tabs>
        <w:kinsoku w:val="0"/>
        <w:overflowPunct w:val="0"/>
        <w:ind w:firstLine="707"/>
        <w:rPr>
          <w:sz w:val="28"/>
          <w:szCs w:val="28"/>
        </w:rPr>
      </w:pPr>
      <w:r>
        <w:rPr>
          <w:sz w:val="28"/>
          <w:szCs w:val="28"/>
        </w:rPr>
        <w:t>Расчет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площадях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на базе требований действующих санитарных правил и норм, устанавливающих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обязательные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значений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количества специалистов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ОДС.</w:t>
      </w:r>
    </w:p>
    <w:p w:rsidR="001606E8" w:rsidRDefault="001606E8">
      <w:pPr>
        <w:pStyle w:val="a7"/>
        <w:numPr>
          <w:ilvl w:val="1"/>
          <w:numId w:val="3"/>
        </w:numPr>
        <w:tabs>
          <w:tab w:val="left" w:pos="1477"/>
        </w:tabs>
        <w:kinsoku w:val="0"/>
        <w:overflowPunct w:val="0"/>
        <w:ind w:right="103" w:firstLine="707"/>
        <w:rPr>
          <w:sz w:val="28"/>
          <w:szCs w:val="28"/>
        </w:rPr>
      </w:pPr>
      <w:r>
        <w:rPr>
          <w:sz w:val="28"/>
          <w:szCs w:val="28"/>
        </w:rPr>
        <w:t>Зал ОДС ЕДДС должен обеспечивать возможность одновременной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пространстве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муниципального образования (председателя КЧС и ОПБ),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председателя КЧС и ОПБ.</w:t>
      </w:r>
    </w:p>
    <w:p w:rsidR="001606E8" w:rsidRDefault="001606E8">
      <w:pPr>
        <w:pStyle w:val="a7"/>
        <w:numPr>
          <w:ilvl w:val="1"/>
          <w:numId w:val="3"/>
        </w:numPr>
        <w:tabs>
          <w:tab w:val="left" w:pos="1503"/>
        </w:tabs>
        <w:kinsoku w:val="0"/>
        <w:overflowPunct w:val="0"/>
        <w:ind w:firstLine="707"/>
        <w:rPr>
          <w:sz w:val="28"/>
          <w:szCs w:val="28"/>
        </w:rPr>
      </w:pPr>
      <w:r>
        <w:rPr>
          <w:sz w:val="28"/>
          <w:szCs w:val="28"/>
        </w:rPr>
        <w:t>Для предотвращения несанкционированного доступа посторонних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зал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ОДС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оборудуется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автоматическим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запорным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устройством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видеонаблюдения.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ОМСУ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ЕДДС.</w:t>
      </w:r>
    </w:p>
    <w:p w:rsidR="001606E8" w:rsidRDefault="001606E8">
      <w:pPr>
        <w:pStyle w:val="a7"/>
        <w:numPr>
          <w:ilvl w:val="1"/>
          <w:numId w:val="3"/>
        </w:numPr>
        <w:tabs>
          <w:tab w:val="left" w:pos="1484"/>
        </w:tabs>
        <w:kinsoku w:val="0"/>
        <w:overflowPunct w:val="0"/>
        <w:ind w:right="102" w:firstLine="707"/>
        <w:rPr>
          <w:sz w:val="28"/>
          <w:szCs w:val="28"/>
        </w:rPr>
      </w:pPr>
      <w:r>
        <w:rPr>
          <w:sz w:val="28"/>
          <w:szCs w:val="28"/>
        </w:rPr>
        <w:t>Для несения круглосуточного дежурства ОДС ЕДДС должна 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предусмотрена отдельная комната отдыха и приема пищи,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созданы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бытовые условия.</w:t>
      </w:r>
    </w:p>
    <w:p w:rsidR="001606E8" w:rsidRDefault="001606E8">
      <w:pPr>
        <w:pStyle w:val="a7"/>
        <w:numPr>
          <w:ilvl w:val="1"/>
          <w:numId w:val="3"/>
        </w:numPr>
        <w:tabs>
          <w:tab w:val="left" w:pos="1484"/>
        </w:tabs>
        <w:kinsoku w:val="0"/>
        <w:overflowPunct w:val="0"/>
        <w:ind w:right="102" w:firstLine="707"/>
        <w:rPr>
          <w:sz w:val="28"/>
          <w:szCs w:val="28"/>
        </w:rPr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7"/>
        <w:numPr>
          <w:ilvl w:val="1"/>
          <w:numId w:val="3"/>
        </w:numPr>
        <w:tabs>
          <w:tab w:val="left" w:pos="1575"/>
        </w:tabs>
        <w:kinsoku w:val="0"/>
        <w:overflowPunct w:val="0"/>
        <w:spacing w:before="121"/>
        <w:ind w:firstLine="707"/>
        <w:rPr>
          <w:sz w:val="28"/>
          <w:szCs w:val="28"/>
        </w:rPr>
      </w:pPr>
      <w:r>
        <w:rPr>
          <w:sz w:val="28"/>
          <w:szCs w:val="28"/>
        </w:rPr>
        <w:lastRenderedPageBreak/>
        <w:t>Каждый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сотрудник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>носить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>специальную</w:t>
      </w:r>
      <w:r>
        <w:rPr>
          <w:spacing w:val="129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во время исполнения служебных обязанностей в соответствии с требованиями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Национального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ГОСТ</w:t>
      </w:r>
      <w:r>
        <w:rPr>
          <w:spacing w:val="39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22.7.01-2021</w:t>
      </w:r>
    </w:p>
    <w:p w:rsidR="001606E8" w:rsidRDefault="001606E8">
      <w:pPr>
        <w:pStyle w:val="a3"/>
        <w:kinsoku w:val="0"/>
        <w:overflowPunct w:val="0"/>
        <w:ind w:right="103" w:firstLine="0"/>
      </w:pP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дежурно-диспетчерская</w:t>
      </w:r>
      <w:r>
        <w:rPr>
          <w:spacing w:val="1"/>
        </w:rPr>
        <w:t xml:space="preserve"> </w:t>
      </w:r>
      <w:r>
        <w:t>служба.</w:t>
      </w:r>
      <w:r>
        <w:rPr>
          <w:spacing w:val="-2"/>
        </w:rPr>
        <w:t xml:space="preserve"> </w:t>
      </w:r>
      <w:r>
        <w:t>Основные положения».</w:t>
      </w:r>
    </w:p>
    <w:p w:rsidR="001606E8" w:rsidRDefault="001606E8">
      <w:pPr>
        <w:pStyle w:val="a3"/>
        <w:kinsoku w:val="0"/>
        <w:overflowPunct w:val="0"/>
        <w:spacing w:before="5"/>
        <w:ind w:left="0" w:firstLine="0"/>
        <w:jc w:val="left"/>
      </w:pPr>
    </w:p>
    <w:p w:rsidR="001606E8" w:rsidRDefault="001606E8">
      <w:pPr>
        <w:pStyle w:val="1"/>
        <w:numPr>
          <w:ilvl w:val="0"/>
          <w:numId w:val="9"/>
        </w:numPr>
        <w:tabs>
          <w:tab w:val="left" w:pos="2892"/>
        </w:tabs>
        <w:kinsoku w:val="0"/>
        <w:overflowPunct w:val="0"/>
        <w:ind w:left="2891" w:hanging="424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оборудованию</w:t>
      </w:r>
      <w:r>
        <w:rPr>
          <w:spacing w:val="-5"/>
        </w:rPr>
        <w:t xml:space="preserve"> </w:t>
      </w:r>
      <w:r>
        <w:t>ЕДДС</w:t>
      </w:r>
    </w:p>
    <w:p w:rsidR="001606E8" w:rsidRDefault="001606E8">
      <w:pPr>
        <w:pStyle w:val="a7"/>
        <w:numPr>
          <w:ilvl w:val="1"/>
          <w:numId w:val="2"/>
        </w:numPr>
        <w:tabs>
          <w:tab w:val="left" w:pos="1501"/>
          <w:tab w:val="left" w:pos="1978"/>
          <w:tab w:val="left" w:pos="7804"/>
        </w:tabs>
        <w:kinsoku w:val="0"/>
        <w:overflowPunct w:val="0"/>
        <w:ind w:right="103" w:firstLine="707"/>
        <w:rPr>
          <w:sz w:val="28"/>
          <w:szCs w:val="28"/>
        </w:rPr>
      </w:pPr>
      <w:r>
        <w:rPr>
          <w:sz w:val="28"/>
          <w:szCs w:val="28"/>
        </w:rPr>
        <w:t>В целях обеспечения приема и передачи документов управления,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обмена всеми видами информации со всеми взаимодействующими органами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требуемым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сигн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 оповещения до органов управления и населения в ЕДДС должна 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здана</w:t>
      </w:r>
      <w:r>
        <w:rPr>
          <w:sz w:val="28"/>
          <w:szCs w:val="28"/>
        </w:rPr>
        <w:tab/>
        <w:t>информационно-телекоммуникационная</w:t>
      </w:r>
      <w:r>
        <w:rPr>
          <w:sz w:val="28"/>
          <w:szCs w:val="28"/>
        </w:rPr>
        <w:tab/>
        <w:t>инфраструктура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включающая: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реагирования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«Безопасный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род»; КСА системы - 112 (с учетом решений проектно-сметной документации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реализации системы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112); систему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связи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оповещения.</w:t>
      </w:r>
    </w:p>
    <w:p w:rsidR="001606E8" w:rsidRDefault="001606E8">
      <w:pPr>
        <w:pStyle w:val="a3"/>
        <w:kinsoku w:val="0"/>
        <w:overflowPunct w:val="0"/>
        <w:ind w:right="104"/>
      </w:pPr>
      <w:r>
        <w:t>Муниципальная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67"/>
        </w:rPr>
        <w:t xml:space="preserve"> </w:t>
      </w:r>
      <w:r>
        <w:t>опов</w:t>
      </w:r>
      <w:r>
        <w:t>е</w:t>
      </w:r>
      <w:r>
        <w:t>щения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оповещ</w:t>
      </w:r>
      <w:r>
        <w:t>е</w:t>
      </w:r>
      <w:r>
        <w:t>ния</w:t>
      </w:r>
      <w:r>
        <w:rPr>
          <w:spacing w:val="26"/>
        </w:rPr>
        <w:t xml:space="preserve"> </w:t>
      </w:r>
      <w:r>
        <w:t>населения,</w:t>
      </w:r>
      <w:r>
        <w:rPr>
          <w:spacing w:val="97"/>
        </w:rPr>
        <w:t xml:space="preserve"> </w:t>
      </w:r>
      <w:r>
        <w:t>утвержденного</w:t>
      </w:r>
      <w:r>
        <w:rPr>
          <w:spacing w:val="99"/>
        </w:rPr>
        <w:t xml:space="preserve"> </w:t>
      </w:r>
      <w:r>
        <w:t>совместным</w:t>
      </w:r>
      <w:r>
        <w:rPr>
          <w:spacing w:val="98"/>
        </w:rPr>
        <w:t xml:space="preserve"> </w:t>
      </w:r>
      <w:r>
        <w:t>приказом</w:t>
      </w:r>
      <w:r>
        <w:rPr>
          <w:spacing w:val="94"/>
        </w:rPr>
        <w:t xml:space="preserve"> </w:t>
      </w:r>
      <w:r>
        <w:t>МЧС</w:t>
      </w:r>
      <w:r>
        <w:rPr>
          <w:spacing w:val="98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</w:t>
      </w:r>
      <w:r>
        <w:t>и</w:t>
      </w:r>
      <w:r>
        <w:t>стерства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Российской Ф</w:t>
      </w:r>
      <w:r>
        <w:t>е</w:t>
      </w:r>
      <w:r>
        <w:t>дерации от 31.07.2020 № 578/365 (</w:t>
      </w:r>
      <w:proofErr w:type="gramStart"/>
      <w:r>
        <w:t>зарегистрирован</w:t>
      </w:r>
      <w:proofErr w:type="gramEnd"/>
      <w:r>
        <w:t xml:space="preserve"> в 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26.10.2020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60567).</w:t>
      </w:r>
    </w:p>
    <w:p w:rsidR="001606E8" w:rsidRDefault="001606E8">
      <w:pPr>
        <w:pStyle w:val="a7"/>
        <w:numPr>
          <w:ilvl w:val="1"/>
          <w:numId w:val="2"/>
        </w:numPr>
        <w:tabs>
          <w:tab w:val="left" w:pos="1525"/>
        </w:tabs>
        <w:kinsoku w:val="0"/>
        <w:overflowPunct w:val="0"/>
        <w:ind w:right="105" w:firstLine="707"/>
        <w:rPr>
          <w:sz w:val="28"/>
          <w:szCs w:val="28"/>
        </w:rPr>
      </w:pPr>
      <w:r>
        <w:rPr>
          <w:sz w:val="28"/>
          <w:szCs w:val="28"/>
        </w:rPr>
        <w:t>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предназначен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автоматизированного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возложенных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нически взаимосвязанные: систему хранения, обработки и передачи данных;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видеоконференцсвязи;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отображения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торинга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стационарных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подвижных транспортных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средств.</w:t>
      </w:r>
    </w:p>
    <w:p w:rsidR="001606E8" w:rsidRDefault="001606E8">
      <w:pPr>
        <w:pStyle w:val="a3"/>
        <w:kinsoku w:val="0"/>
        <w:overflowPunct w:val="0"/>
        <w:ind w:right="100"/>
      </w:pPr>
      <w:r>
        <w:t>КСА</w:t>
      </w:r>
      <w:r>
        <w:rPr>
          <w:spacing w:val="1"/>
        </w:rPr>
        <w:t xml:space="preserve"> </w:t>
      </w:r>
      <w:r>
        <w:t>ЕДДС</w:t>
      </w:r>
      <w:r>
        <w:rPr>
          <w:spacing w:val="70"/>
        </w:rPr>
        <w:t xml:space="preserve"> </w:t>
      </w:r>
      <w:r>
        <w:t>создаются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муниципальные</w:t>
      </w:r>
      <w:r>
        <w:rPr>
          <w:spacing w:val="70"/>
        </w:rPr>
        <w:t xml:space="preserve"> </w:t>
      </w:r>
      <w:r>
        <w:t>информационные</w:t>
      </w:r>
      <w:r>
        <w:rPr>
          <w:spacing w:val="70"/>
        </w:rPr>
        <w:t xml:space="preserve"> </w:t>
      </w:r>
      <w:r>
        <w:t>системы,</w:t>
      </w:r>
      <w:r>
        <w:rPr>
          <w:spacing w:val="-67"/>
        </w:rPr>
        <w:t xml:space="preserve"> </w:t>
      </w:r>
      <w:r>
        <w:t>к которым предъявляются требования о защите информации, не составляющей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</w:t>
      </w:r>
      <w:r>
        <w:t>и</w:t>
      </w:r>
      <w:r>
        <w:t>стемах,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606E8" w:rsidRDefault="001606E8">
      <w:pPr>
        <w:pStyle w:val="a7"/>
        <w:numPr>
          <w:ilvl w:val="2"/>
          <w:numId w:val="2"/>
        </w:numPr>
        <w:tabs>
          <w:tab w:val="left" w:pos="1667"/>
        </w:tabs>
        <w:kinsoku w:val="0"/>
        <w:overflowPunct w:val="0"/>
        <w:ind w:right="106" w:firstLine="707"/>
        <w:rPr>
          <w:sz w:val="28"/>
          <w:szCs w:val="28"/>
        </w:rPr>
      </w:pPr>
      <w:r>
        <w:rPr>
          <w:sz w:val="28"/>
          <w:szCs w:val="28"/>
        </w:rPr>
        <w:t>Система хранения, обработки и передачи данных должна состоять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элементов:  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оборудование  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 xml:space="preserve">ЛВС;  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оборудование  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хранения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обработки данных; оргтехника.</w:t>
      </w:r>
    </w:p>
    <w:p w:rsidR="001606E8" w:rsidRDefault="001606E8">
      <w:pPr>
        <w:pStyle w:val="a7"/>
        <w:numPr>
          <w:ilvl w:val="3"/>
          <w:numId w:val="2"/>
        </w:numPr>
        <w:tabs>
          <w:tab w:val="left" w:pos="1958"/>
        </w:tabs>
        <w:kinsoku w:val="0"/>
        <w:overflowPunct w:val="0"/>
        <w:ind w:right="102" w:firstLine="707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ЛВС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 для обмена между ними информацией в электронном виде, подключение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внешним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сетям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(выделенным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сетям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интернет).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Подключение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ЛВС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сертифицир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отсутствии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сертифицированных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подключаться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АРМ,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 включенные в ЛВС.</w:t>
      </w:r>
    </w:p>
    <w:p w:rsidR="001606E8" w:rsidRDefault="001606E8">
      <w:pPr>
        <w:pStyle w:val="a3"/>
        <w:kinsoku w:val="0"/>
        <w:overflowPunct w:val="0"/>
        <w:ind w:right="100"/>
      </w:pPr>
      <w:r>
        <w:t>Подключение</w:t>
      </w:r>
      <w:r>
        <w:rPr>
          <w:spacing w:val="1"/>
        </w:rPr>
        <w:t xml:space="preserve"> </w:t>
      </w:r>
      <w:r>
        <w:t>АРМ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</w:t>
      </w:r>
      <w:r>
        <w:t>а</w:t>
      </w:r>
      <w:r>
        <w:t>ционной инфраструктуре МЧС России должно осуществляться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прим</w:t>
      </w:r>
      <w:r>
        <w:t>е</w:t>
      </w:r>
      <w:r>
        <w:t>нением</w:t>
      </w:r>
      <w:r>
        <w:rPr>
          <w:spacing w:val="1"/>
        </w:rPr>
        <w:t xml:space="preserve"> </w:t>
      </w:r>
      <w:r>
        <w:t>сертифицированных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криптографической</w:t>
      </w:r>
      <w:r>
        <w:rPr>
          <w:spacing w:val="1"/>
        </w:rPr>
        <w:t xml:space="preserve"> </w:t>
      </w:r>
      <w:r>
        <w:t>защиты</w:t>
      </w:r>
    </w:p>
    <w:p w:rsidR="001606E8" w:rsidRDefault="001606E8">
      <w:pPr>
        <w:pStyle w:val="a3"/>
        <w:kinsoku w:val="0"/>
        <w:overflowPunct w:val="0"/>
        <w:ind w:right="100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firstLine="0"/>
        <w:jc w:val="left"/>
      </w:pPr>
      <w:r>
        <w:lastRenderedPageBreak/>
        <w:t>информации.</w:t>
      </w:r>
    </w:p>
    <w:p w:rsidR="001606E8" w:rsidRDefault="001606E8">
      <w:pPr>
        <w:pStyle w:val="a3"/>
        <w:kinsoku w:val="0"/>
        <w:overflowPunct w:val="0"/>
        <w:ind w:right="111"/>
      </w:pPr>
      <w:r>
        <w:t>Оборудование</w:t>
      </w:r>
      <w:r>
        <w:rPr>
          <w:spacing w:val="1"/>
        </w:rPr>
        <w:t xml:space="preserve"> </w:t>
      </w:r>
      <w:r>
        <w:t>ЛВС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</w:t>
      </w:r>
      <w:r>
        <w:t>н</w:t>
      </w:r>
      <w:r>
        <w:t>тов:</w:t>
      </w:r>
    </w:p>
    <w:p w:rsidR="001606E8" w:rsidRDefault="001606E8">
      <w:pPr>
        <w:pStyle w:val="a3"/>
        <w:kinsoku w:val="0"/>
        <w:overflowPunct w:val="0"/>
        <w:spacing w:line="321" w:lineRule="exact"/>
        <w:ind w:left="810" w:firstLine="0"/>
      </w:pPr>
      <w:r>
        <w:t>первичный</w:t>
      </w:r>
      <w:r>
        <w:rPr>
          <w:spacing w:val="-5"/>
        </w:rPr>
        <w:t xml:space="preserve"> </w:t>
      </w:r>
      <w:r>
        <w:t>маршрутизатор (коммутатор);</w:t>
      </w:r>
    </w:p>
    <w:p w:rsidR="001606E8" w:rsidRDefault="001606E8">
      <w:pPr>
        <w:pStyle w:val="a3"/>
        <w:kinsoku w:val="0"/>
        <w:overflowPunct w:val="0"/>
        <w:ind w:left="810" w:firstLine="0"/>
      </w:pPr>
      <w:r>
        <w:t>коммутаторы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иерархической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сети.</w:t>
      </w:r>
    </w:p>
    <w:p w:rsidR="001606E8" w:rsidRDefault="001606E8">
      <w:pPr>
        <w:pStyle w:val="a3"/>
        <w:kinsoku w:val="0"/>
        <w:overflowPunct w:val="0"/>
        <w:spacing w:before="2"/>
        <w:ind w:right="109"/>
      </w:pPr>
      <w:r>
        <w:t>Подключение</w:t>
      </w:r>
      <w:r>
        <w:rPr>
          <w:spacing w:val="1"/>
        </w:rPr>
        <w:t xml:space="preserve"> </w:t>
      </w:r>
      <w:r>
        <w:t>ЛВС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</w:t>
      </w:r>
      <w:r>
        <w:t>о</w:t>
      </w:r>
      <w:r>
        <w:t>мощи</w:t>
      </w:r>
      <w:r>
        <w:rPr>
          <w:spacing w:val="1"/>
        </w:rPr>
        <w:t xml:space="preserve"> </w:t>
      </w:r>
      <w:r>
        <w:t>каналообразующего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технол</w:t>
      </w:r>
      <w:r>
        <w:t>о</w:t>
      </w:r>
      <w:r>
        <w:t>гию</w:t>
      </w:r>
      <w:r>
        <w:rPr>
          <w:spacing w:val="-2"/>
        </w:rPr>
        <w:t xml:space="preserve"> </w:t>
      </w:r>
      <w:r>
        <w:t>подключения.</w:t>
      </w:r>
    </w:p>
    <w:p w:rsidR="001606E8" w:rsidRDefault="001606E8">
      <w:pPr>
        <w:pStyle w:val="a3"/>
        <w:kinsoku w:val="0"/>
        <w:overflowPunct w:val="0"/>
        <w:ind w:right="103"/>
      </w:pPr>
      <w:r>
        <w:t>Оборудование</w:t>
      </w:r>
      <w:r>
        <w:rPr>
          <w:spacing w:val="1"/>
        </w:rPr>
        <w:t xml:space="preserve"> </w:t>
      </w:r>
      <w:r>
        <w:t>ЛВС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шк</w:t>
      </w:r>
      <w:r>
        <w:t>а</w:t>
      </w:r>
      <w:r>
        <w:t>фах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помещениях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соответствующими</w:t>
      </w:r>
      <w:r>
        <w:rPr>
          <w:spacing w:val="71"/>
        </w:rPr>
        <w:t xml:space="preserve"> </w:t>
      </w:r>
      <w:r>
        <w:t>климатическими</w:t>
      </w:r>
      <w:r>
        <w:rPr>
          <w:spacing w:val="71"/>
        </w:rPr>
        <w:t xml:space="preserve"> </w:t>
      </w:r>
      <w:r>
        <w:t>условиями.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шкафах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кондиционирования.</w:t>
      </w:r>
    </w:p>
    <w:p w:rsidR="001606E8" w:rsidRDefault="001606E8">
      <w:pPr>
        <w:pStyle w:val="a3"/>
        <w:kinsoku w:val="0"/>
        <w:overflowPunct w:val="0"/>
        <w:ind w:right="110"/>
      </w:pPr>
      <w:r>
        <w:t>На</w:t>
      </w:r>
      <w:r>
        <w:rPr>
          <w:spacing w:val="91"/>
        </w:rPr>
        <w:t xml:space="preserve"> </w:t>
      </w:r>
      <w:r>
        <w:t xml:space="preserve">АРМ  </w:t>
      </w:r>
      <w:r>
        <w:rPr>
          <w:spacing w:val="20"/>
        </w:rPr>
        <w:t xml:space="preserve"> </w:t>
      </w:r>
      <w:r>
        <w:t xml:space="preserve">персонала  </w:t>
      </w:r>
      <w:r>
        <w:rPr>
          <w:spacing w:val="20"/>
        </w:rPr>
        <w:t xml:space="preserve"> </w:t>
      </w:r>
      <w:r>
        <w:t xml:space="preserve">ЕДДС  </w:t>
      </w:r>
      <w:r>
        <w:rPr>
          <w:spacing w:val="20"/>
        </w:rPr>
        <w:t xml:space="preserve"> </w:t>
      </w:r>
      <w:r>
        <w:t xml:space="preserve">должны  </w:t>
      </w:r>
      <w:r>
        <w:rPr>
          <w:spacing w:val="19"/>
        </w:rPr>
        <w:t xml:space="preserve"> </w:t>
      </w:r>
      <w:r>
        <w:t xml:space="preserve">быть  </w:t>
      </w:r>
      <w:r>
        <w:rPr>
          <w:spacing w:val="19"/>
        </w:rPr>
        <w:t xml:space="preserve"> </w:t>
      </w:r>
      <w:r>
        <w:t xml:space="preserve">установлены,  </w:t>
      </w:r>
      <w:r>
        <w:rPr>
          <w:spacing w:val="19"/>
        </w:rPr>
        <w:t xml:space="preserve"> </w:t>
      </w:r>
      <w:r>
        <w:t>настроены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функционировать</w:t>
      </w:r>
      <w:r>
        <w:rPr>
          <w:spacing w:val="1"/>
        </w:rPr>
        <w:t xml:space="preserve"> </w:t>
      </w:r>
      <w:r>
        <w:t>сертифицированные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антивирусной</w:t>
      </w:r>
      <w:r>
        <w:rPr>
          <w:spacing w:val="1"/>
        </w:rPr>
        <w:t xml:space="preserve"> </w:t>
      </w:r>
      <w:r>
        <w:t>з</w:t>
      </w:r>
      <w:r>
        <w:t>а</w:t>
      </w:r>
      <w:r>
        <w:t>щиты</w:t>
      </w:r>
      <w:r>
        <w:rPr>
          <w:spacing w:val="-3"/>
        </w:rPr>
        <w:t xml:space="preserve"> </w:t>
      </w:r>
      <w:r>
        <w:t>информации.</w:t>
      </w:r>
    </w:p>
    <w:p w:rsidR="001606E8" w:rsidRDefault="001606E8">
      <w:pPr>
        <w:pStyle w:val="a7"/>
        <w:numPr>
          <w:ilvl w:val="3"/>
          <w:numId w:val="2"/>
        </w:numPr>
        <w:tabs>
          <w:tab w:val="left" w:pos="1904"/>
        </w:tabs>
        <w:kinsoku w:val="0"/>
        <w:overflowPunct w:val="0"/>
        <w:ind w:right="106" w:firstLine="707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хранения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обработки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включать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себя следующие основные элементы:</w:t>
      </w:r>
    </w:p>
    <w:p w:rsidR="001606E8" w:rsidRDefault="001606E8">
      <w:pPr>
        <w:pStyle w:val="a3"/>
        <w:kinsoku w:val="0"/>
        <w:overflowPunct w:val="0"/>
        <w:ind w:right="108"/>
      </w:pPr>
      <w:r>
        <w:t>сервера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(файлы,</w:t>
      </w:r>
      <w:r>
        <w:rPr>
          <w:spacing w:val="-2"/>
        </w:rPr>
        <w:t xml:space="preserve"> </w:t>
      </w:r>
      <w:r>
        <w:t>базы данных);</w:t>
      </w:r>
    </w:p>
    <w:p w:rsidR="001606E8" w:rsidRDefault="001606E8">
      <w:pPr>
        <w:pStyle w:val="a3"/>
        <w:kinsoku w:val="0"/>
        <w:overflowPunct w:val="0"/>
        <w:spacing w:line="321" w:lineRule="exact"/>
        <w:ind w:left="810" w:firstLine="0"/>
      </w:pPr>
      <w:r>
        <w:t>АРМ</w:t>
      </w:r>
      <w:r>
        <w:rPr>
          <w:spacing w:val="-4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ЕДДС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системами.</w:t>
      </w:r>
    </w:p>
    <w:p w:rsidR="001606E8" w:rsidRDefault="001606E8">
      <w:pPr>
        <w:pStyle w:val="a3"/>
        <w:kinsoku w:val="0"/>
        <w:overflowPunct w:val="0"/>
        <w:ind w:right="107"/>
      </w:pPr>
      <w:r>
        <w:t>Сервера</w:t>
      </w:r>
      <w:r>
        <w:rPr>
          <w:spacing w:val="1"/>
        </w:rPr>
        <w:t xml:space="preserve"> </w:t>
      </w:r>
      <w:r>
        <w:t>должны</w:t>
      </w:r>
      <w:r>
        <w:rPr>
          <w:spacing w:val="70"/>
        </w:rPr>
        <w:t xml:space="preserve"> </w:t>
      </w:r>
      <w:r>
        <w:t>обеспечивать</w:t>
      </w:r>
      <w:r>
        <w:rPr>
          <w:spacing w:val="70"/>
        </w:rPr>
        <w:t xml:space="preserve"> </w:t>
      </w:r>
      <w:r>
        <w:t>хранение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обработку</w:t>
      </w:r>
      <w:r>
        <w:rPr>
          <w:spacing w:val="70"/>
        </w:rPr>
        <w:t xml:space="preserve"> </w:t>
      </w:r>
      <w:proofErr w:type="gramStart"/>
      <w:r>
        <w:t>информации</w:t>
      </w:r>
      <w:proofErr w:type="gramEnd"/>
      <w:r>
        <w:rPr>
          <w:spacing w:val="7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формализованном,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неформализованном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опр</w:t>
      </w:r>
      <w:r>
        <w:t>е</w:t>
      </w:r>
      <w:r>
        <w:t>деляется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перечнем,</w:t>
      </w:r>
      <w:r>
        <w:rPr>
          <w:spacing w:val="70"/>
        </w:rPr>
        <w:t xml:space="preserve"> </w:t>
      </w:r>
      <w:r>
        <w:t>объемом</w:t>
      </w:r>
      <w:r>
        <w:rPr>
          <w:spacing w:val="70"/>
        </w:rPr>
        <w:t xml:space="preserve"> </w:t>
      </w:r>
      <w:r>
        <w:t>хранящейся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сроком ее</w:t>
      </w:r>
      <w:r>
        <w:rPr>
          <w:spacing w:val="-4"/>
        </w:rPr>
        <w:t xml:space="preserve"> </w:t>
      </w:r>
      <w:r>
        <w:t>хранения.</w:t>
      </w:r>
    </w:p>
    <w:p w:rsidR="001606E8" w:rsidRDefault="001606E8">
      <w:pPr>
        <w:pStyle w:val="a3"/>
        <w:kinsoku w:val="0"/>
        <w:overflowPunct w:val="0"/>
        <w:spacing w:before="1"/>
        <w:ind w:right="109"/>
      </w:pPr>
      <w:r>
        <w:t>АРМ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офи</w:t>
      </w:r>
      <w:r>
        <w:t>с</w:t>
      </w:r>
      <w:r>
        <w:t>ных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(текстовый</w:t>
      </w:r>
      <w:r>
        <w:rPr>
          <w:spacing w:val="1"/>
        </w:rPr>
        <w:t xml:space="preserve"> </w:t>
      </w:r>
      <w:r>
        <w:t>редактор,</w:t>
      </w:r>
      <w:r>
        <w:rPr>
          <w:spacing w:val="1"/>
        </w:rPr>
        <w:t xml:space="preserve"> </w:t>
      </w:r>
      <w:r>
        <w:t>табличный</w:t>
      </w:r>
      <w:r>
        <w:rPr>
          <w:spacing w:val="1"/>
        </w:rPr>
        <w:t xml:space="preserve"> </w:t>
      </w:r>
      <w:r>
        <w:t>редактор,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презе</w:t>
      </w:r>
      <w:r>
        <w:t>н</w:t>
      </w:r>
      <w:r>
        <w:t>таций, электронная почта), а также в специализированном программном</w:t>
      </w:r>
      <w:r>
        <w:rPr>
          <w:spacing w:val="1"/>
        </w:rPr>
        <w:t xml:space="preserve"> </w:t>
      </w:r>
      <w:r>
        <w:t>обе</w:t>
      </w:r>
      <w:r>
        <w:t>с</w:t>
      </w:r>
      <w:r>
        <w:t>печении.</w:t>
      </w:r>
    </w:p>
    <w:p w:rsidR="001606E8" w:rsidRDefault="001606E8">
      <w:pPr>
        <w:pStyle w:val="a7"/>
        <w:numPr>
          <w:ilvl w:val="2"/>
          <w:numId w:val="2"/>
        </w:numPr>
        <w:tabs>
          <w:tab w:val="left" w:pos="1802"/>
        </w:tabs>
        <w:kinsoku w:val="0"/>
        <w:overflowPunct w:val="0"/>
        <w:ind w:right="102" w:firstLine="707"/>
        <w:rPr>
          <w:sz w:val="28"/>
          <w:szCs w:val="28"/>
        </w:rPr>
      </w:pP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видеоконференцсвязи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сонала ЕДДС, а также других должностных лиц в селекторных совещаниях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видеоконфере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видеокодек;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деокамера;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микрофонное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оборудование;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звукоусиления.</w:t>
      </w:r>
    </w:p>
    <w:p w:rsidR="001606E8" w:rsidRDefault="001606E8">
      <w:pPr>
        <w:pStyle w:val="a7"/>
        <w:numPr>
          <w:ilvl w:val="3"/>
          <w:numId w:val="2"/>
        </w:numPr>
        <w:tabs>
          <w:tab w:val="left" w:pos="1962"/>
        </w:tabs>
        <w:kinsoku w:val="0"/>
        <w:overflowPunct w:val="0"/>
        <w:ind w:right="108" w:firstLine="707"/>
        <w:rPr>
          <w:sz w:val="28"/>
          <w:szCs w:val="28"/>
        </w:rPr>
      </w:pPr>
      <w:r>
        <w:rPr>
          <w:sz w:val="28"/>
          <w:szCs w:val="28"/>
        </w:rPr>
        <w:t>Видеокодек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9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реализован</w:t>
      </w:r>
      <w:proofErr w:type="gramEnd"/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аппаратной,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платформе.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Видеокодек должен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обеспечивать:</w:t>
      </w:r>
    </w:p>
    <w:p w:rsidR="001606E8" w:rsidRDefault="001606E8">
      <w:pPr>
        <w:pStyle w:val="a3"/>
        <w:kinsoku w:val="0"/>
        <w:overflowPunct w:val="0"/>
        <w:spacing w:before="1"/>
        <w:ind w:left="810" w:right="2124" w:firstLine="0"/>
        <w:jc w:val="left"/>
      </w:pPr>
      <w:r>
        <w:t>работу по основным протоколам видеосвязи (H.323, SIP);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скорости соединения;</w:t>
      </w:r>
    </w:p>
    <w:p w:rsidR="001606E8" w:rsidRDefault="001606E8">
      <w:pPr>
        <w:pStyle w:val="a3"/>
        <w:kinsoku w:val="0"/>
        <w:overflowPunct w:val="0"/>
        <w:ind w:left="810" w:right="110" w:firstLine="0"/>
        <w:jc w:val="left"/>
      </w:pPr>
      <w:r>
        <w:t>подключение видеокамер в качестве источника изображения;</w:t>
      </w:r>
      <w:r>
        <w:rPr>
          <w:spacing w:val="1"/>
        </w:rPr>
        <w:t xml:space="preserve"> </w:t>
      </w:r>
      <w:r>
        <w:t>подключ</w:t>
      </w:r>
      <w:r>
        <w:t>е</w:t>
      </w:r>
      <w:r>
        <w:t>ние</w:t>
      </w:r>
      <w:r>
        <w:rPr>
          <w:spacing w:val="-4"/>
        </w:rPr>
        <w:t xml:space="preserve"> </w:t>
      </w:r>
      <w:r>
        <w:t>микрофонного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звука.</w:t>
      </w:r>
    </w:p>
    <w:p w:rsidR="001606E8" w:rsidRDefault="001606E8">
      <w:pPr>
        <w:pStyle w:val="a7"/>
        <w:numPr>
          <w:ilvl w:val="3"/>
          <w:numId w:val="2"/>
        </w:numPr>
        <w:tabs>
          <w:tab w:val="left" w:pos="1902"/>
        </w:tabs>
        <w:kinsoku w:val="0"/>
        <w:overflowPunct w:val="0"/>
        <w:ind w:right="108" w:firstLine="707"/>
        <w:rPr>
          <w:sz w:val="28"/>
          <w:szCs w:val="28"/>
        </w:rPr>
      </w:pPr>
      <w:r>
        <w:rPr>
          <w:sz w:val="28"/>
          <w:szCs w:val="28"/>
        </w:rPr>
        <w:t>Видеокамера должна обеспечивать возможность показа 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(участников)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селекто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совещания.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видеокамере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реализованы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</w:p>
    <w:p w:rsidR="001606E8" w:rsidRDefault="001606E8">
      <w:pPr>
        <w:pStyle w:val="a7"/>
        <w:numPr>
          <w:ilvl w:val="3"/>
          <w:numId w:val="2"/>
        </w:numPr>
        <w:tabs>
          <w:tab w:val="left" w:pos="1902"/>
        </w:tabs>
        <w:kinsoku w:val="0"/>
        <w:overflowPunct w:val="0"/>
        <w:ind w:right="108" w:firstLine="707"/>
        <w:rPr>
          <w:sz w:val="28"/>
          <w:szCs w:val="28"/>
        </w:rPr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firstLine="0"/>
        <w:jc w:val="left"/>
      </w:pPr>
      <w:proofErr w:type="spellStart"/>
      <w:r>
        <w:lastRenderedPageBreak/>
        <w:t>трансфокации</w:t>
      </w:r>
      <w:proofErr w:type="spellEnd"/>
      <w:r>
        <w:rPr>
          <w:spacing w:val="19"/>
        </w:rPr>
        <w:t xml:space="preserve"> </w:t>
      </w:r>
      <w:r>
        <w:t>(приближение/удаление),</w:t>
      </w:r>
      <w:r>
        <w:rPr>
          <w:spacing w:val="18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функции</w:t>
      </w:r>
      <w:r>
        <w:rPr>
          <w:spacing w:val="18"/>
        </w:rPr>
        <w:t xml:space="preserve"> </w:t>
      </w:r>
      <w:r>
        <w:t>поворота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пульта</w:t>
      </w:r>
      <w:r>
        <w:rPr>
          <w:spacing w:val="-1"/>
        </w:rPr>
        <w:t xml:space="preserve"> </w:t>
      </w:r>
      <w:r>
        <w:t>дистанционного управления или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интерфейс</w:t>
      </w:r>
      <w:r>
        <w:rPr>
          <w:spacing w:val="-1"/>
        </w:rPr>
        <w:t xml:space="preserve"> </w:t>
      </w:r>
      <w:r>
        <w:t>компьютера.</w:t>
      </w:r>
    </w:p>
    <w:p w:rsidR="001606E8" w:rsidRDefault="001606E8">
      <w:pPr>
        <w:pStyle w:val="a7"/>
        <w:numPr>
          <w:ilvl w:val="3"/>
          <w:numId w:val="2"/>
        </w:numPr>
        <w:tabs>
          <w:tab w:val="left" w:pos="1861"/>
        </w:tabs>
        <w:kinsoku w:val="0"/>
        <w:overflowPunct w:val="0"/>
        <w:ind w:left="810" w:right="1555" w:firstLine="0"/>
        <w:jc w:val="left"/>
        <w:rPr>
          <w:sz w:val="28"/>
          <w:szCs w:val="28"/>
        </w:rPr>
      </w:pPr>
      <w:r>
        <w:rPr>
          <w:sz w:val="28"/>
          <w:szCs w:val="28"/>
        </w:rPr>
        <w:t>Микрофонное оборудование должно обеспечивать: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разборчивость речи всех участников селекторного совещания;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подавление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«обратной связи»;</w:t>
      </w:r>
    </w:p>
    <w:p w:rsidR="001606E8" w:rsidRDefault="001606E8">
      <w:pPr>
        <w:pStyle w:val="a3"/>
        <w:kinsoku w:val="0"/>
        <w:overflowPunct w:val="0"/>
        <w:spacing w:before="1"/>
        <w:ind w:left="810" w:right="1539" w:firstLine="0"/>
        <w:jc w:val="left"/>
      </w:pPr>
      <w:r>
        <w:t>включение/выключение микрофонов участниками совещания;</w:t>
      </w:r>
      <w:r>
        <w:rPr>
          <w:spacing w:val="-6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микрофона.</w:t>
      </w:r>
    </w:p>
    <w:p w:rsidR="001606E8" w:rsidRDefault="001606E8">
      <w:pPr>
        <w:pStyle w:val="a3"/>
        <w:kinsoku w:val="0"/>
        <w:overflowPunct w:val="0"/>
        <w:ind w:right="108"/>
      </w:pP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микрофонов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</w:t>
      </w:r>
      <w:r>
        <w:t>ь</w:t>
      </w:r>
      <w:r>
        <w:t>зован</w:t>
      </w:r>
      <w:r>
        <w:rPr>
          <w:spacing w:val="-1"/>
        </w:rPr>
        <w:t xml:space="preserve"> </w:t>
      </w:r>
      <w:r>
        <w:t>микшерный</w:t>
      </w:r>
      <w:r>
        <w:rPr>
          <w:spacing w:val="-3"/>
        </w:rPr>
        <w:t xml:space="preserve"> </w:t>
      </w:r>
      <w:r>
        <w:t>пульт.</w:t>
      </w:r>
    </w:p>
    <w:p w:rsidR="001606E8" w:rsidRDefault="001606E8">
      <w:pPr>
        <w:pStyle w:val="a7"/>
        <w:numPr>
          <w:ilvl w:val="3"/>
          <w:numId w:val="2"/>
        </w:numPr>
        <w:tabs>
          <w:tab w:val="left" w:pos="2279"/>
        </w:tabs>
        <w:kinsoku w:val="0"/>
        <w:overflowPunct w:val="0"/>
        <w:ind w:right="102" w:firstLine="707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звукоусиления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трансл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удаленного абонента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искажений.</w:t>
      </w:r>
    </w:p>
    <w:p w:rsidR="001606E8" w:rsidRDefault="001606E8">
      <w:pPr>
        <w:pStyle w:val="a3"/>
        <w:kinsoku w:val="0"/>
        <w:overflowPunct w:val="0"/>
        <w:ind w:right="109"/>
      </w:pPr>
      <w:r>
        <w:t>Оборудование звукоусиления должно быть согласовано с микрофонным</w:t>
      </w:r>
      <w:r>
        <w:rPr>
          <w:spacing w:val="1"/>
        </w:rPr>
        <w:t xml:space="preserve"> </w:t>
      </w:r>
      <w:r>
        <w:t>оборудованием для исключения взаимного негативного влияния на качество</w:t>
      </w:r>
      <w:r>
        <w:rPr>
          <w:spacing w:val="1"/>
        </w:rPr>
        <w:t xml:space="preserve"> </w:t>
      </w:r>
      <w:r>
        <w:t>звука.</w:t>
      </w:r>
    </w:p>
    <w:p w:rsidR="001606E8" w:rsidRDefault="001606E8">
      <w:pPr>
        <w:pStyle w:val="a7"/>
        <w:numPr>
          <w:ilvl w:val="3"/>
          <w:numId w:val="2"/>
        </w:numPr>
        <w:tabs>
          <w:tab w:val="left" w:pos="1986"/>
        </w:tabs>
        <w:kinsoku w:val="0"/>
        <w:overflowPunct w:val="0"/>
        <w:ind w:right="105" w:firstLine="707"/>
        <w:rPr>
          <w:sz w:val="28"/>
          <w:szCs w:val="28"/>
        </w:rPr>
      </w:pPr>
      <w:r>
        <w:rPr>
          <w:sz w:val="28"/>
          <w:szCs w:val="28"/>
        </w:rPr>
        <w:t>Изображение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удаленного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абонента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должно   передаваться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отображения информации ЕДДС.</w:t>
      </w:r>
    </w:p>
    <w:p w:rsidR="001606E8" w:rsidRDefault="001606E8">
      <w:pPr>
        <w:pStyle w:val="a7"/>
        <w:numPr>
          <w:ilvl w:val="3"/>
          <w:numId w:val="2"/>
        </w:numPr>
        <w:tabs>
          <w:tab w:val="left" w:pos="2072"/>
        </w:tabs>
        <w:kinsoku w:val="0"/>
        <w:overflowPunct w:val="0"/>
        <w:ind w:right="110" w:firstLine="707"/>
        <w:rPr>
          <w:sz w:val="28"/>
          <w:szCs w:val="28"/>
        </w:rPr>
      </w:pPr>
      <w:r>
        <w:rPr>
          <w:sz w:val="28"/>
          <w:szCs w:val="28"/>
        </w:rPr>
        <w:t>Система   видеоконференцсвязи   должна   быть   согласована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видеоизображения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системой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отображения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информации.</w:t>
      </w:r>
    </w:p>
    <w:p w:rsidR="001606E8" w:rsidRDefault="001606E8">
      <w:pPr>
        <w:pStyle w:val="a7"/>
        <w:numPr>
          <w:ilvl w:val="2"/>
          <w:numId w:val="2"/>
        </w:numPr>
        <w:tabs>
          <w:tab w:val="left" w:pos="1917"/>
        </w:tabs>
        <w:kinsoku w:val="0"/>
        <w:overflowPunct w:val="0"/>
        <w:ind w:right="102" w:firstLine="707"/>
        <w:rPr>
          <w:sz w:val="28"/>
          <w:szCs w:val="28"/>
        </w:rPr>
      </w:pP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отображения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видеостена</w:t>
      </w:r>
      <w:proofErr w:type="spellEnd"/>
      <w:r>
        <w:rPr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вывод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видеоконференцсв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зи.</w:t>
      </w:r>
    </w:p>
    <w:p w:rsidR="001606E8" w:rsidRDefault="001606E8">
      <w:pPr>
        <w:pStyle w:val="a3"/>
        <w:kinsoku w:val="0"/>
        <w:overflowPunct w:val="0"/>
        <w:ind w:right="107"/>
      </w:pPr>
      <w:r>
        <w:t>Система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видеостены</w:t>
      </w:r>
      <w:proofErr w:type="spellEnd"/>
      <w:r>
        <w:t>,</w:t>
      </w:r>
      <w:r>
        <w:rPr>
          <w:spacing w:val="1"/>
        </w:rPr>
        <w:t xml:space="preserve"> </w:t>
      </w:r>
      <w:r>
        <w:t>ре</w:t>
      </w:r>
      <w:r>
        <w:t>а</w:t>
      </w:r>
      <w:r>
        <w:t>лизованной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жидкокристаллических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проекционных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Разм</w:t>
      </w:r>
      <w:r>
        <w:t>е</w:t>
      </w:r>
      <w:r>
        <w:t xml:space="preserve">ры   </w:t>
      </w:r>
      <w:r>
        <w:rPr>
          <w:spacing w:val="51"/>
        </w:rPr>
        <w:t xml:space="preserve"> </w:t>
      </w:r>
      <w:proofErr w:type="spellStart"/>
      <w:r>
        <w:t>видеостены</w:t>
      </w:r>
      <w:proofErr w:type="spellEnd"/>
      <w:r>
        <w:t xml:space="preserve">    </w:t>
      </w:r>
      <w:r>
        <w:rPr>
          <w:spacing w:val="48"/>
        </w:rPr>
        <w:t xml:space="preserve"> </w:t>
      </w:r>
      <w:r>
        <w:t xml:space="preserve">должны    </w:t>
      </w:r>
      <w:r>
        <w:rPr>
          <w:spacing w:val="50"/>
        </w:rPr>
        <w:t xml:space="preserve"> </w:t>
      </w:r>
      <w:r>
        <w:t xml:space="preserve">соответствовать    </w:t>
      </w:r>
      <w:r>
        <w:rPr>
          <w:spacing w:val="45"/>
        </w:rPr>
        <w:t xml:space="preserve"> </w:t>
      </w:r>
      <w:r>
        <w:t xml:space="preserve">размеру    </w:t>
      </w:r>
      <w:r>
        <w:rPr>
          <w:spacing w:val="47"/>
        </w:rPr>
        <w:t xml:space="preserve"> </w:t>
      </w:r>
      <w:r>
        <w:t>помещения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АРМ в</w:t>
      </w:r>
      <w:r>
        <w:rPr>
          <w:spacing w:val="-2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ОДС</w:t>
      </w:r>
      <w:r>
        <w:rPr>
          <w:spacing w:val="-1"/>
        </w:rPr>
        <w:t xml:space="preserve"> </w:t>
      </w:r>
      <w:r>
        <w:t>ЕДДС.</w:t>
      </w:r>
    </w:p>
    <w:p w:rsidR="001606E8" w:rsidRDefault="001606E8">
      <w:pPr>
        <w:pStyle w:val="a3"/>
        <w:kinsoku w:val="0"/>
        <w:overflowPunct w:val="0"/>
        <w:ind w:right="104"/>
      </w:pPr>
      <w:r>
        <w:t>Система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раздел</w:t>
      </w:r>
      <w:r>
        <w:t>е</w:t>
      </w:r>
      <w:r>
        <w:t>ния</w:t>
      </w:r>
      <w:r>
        <w:rPr>
          <w:spacing w:val="34"/>
        </w:rPr>
        <w:t xml:space="preserve"> </w:t>
      </w:r>
      <w:proofErr w:type="spellStart"/>
      <w:r>
        <w:t>видеостены</w:t>
      </w:r>
      <w:proofErr w:type="spellEnd"/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сегменты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одновременного</w:t>
      </w:r>
      <w:r>
        <w:rPr>
          <w:spacing w:val="32"/>
        </w:rPr>
        <w:t xml:space="preserve"> </w:t>
      </w:r>
      <w:r>
        <w:t>вывода</w:t>
      </w:r>
      <w:r>
        <w:rPr>
          <w:spacing w:val="33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</w:t>
      </w:r>
      <w:r>
        <w:t>з</w:t>
      </w:r>
      <w:r>
        <w:t>личных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контроллер</w:t>
      </w:r>
      <w:r>
        <w:rPr>
          <w:spacing w:val="1"/>
        </w:rPr>
        <w:t xml:space="preserve"> </w:t>
      </w:r>
      <w:proofErr w:type="spellStart"/>
      <w:r>
        <w:t>в</w:t>
      </w:r>
      <w:r>
        <w:t>и</w:t>
      </w:r>
      <w:r>
        <w:t>деостены</w:t>
      </w:r>
      <w:proofErr w:type="spellEnd"/>
      <w:r>
        <w:t xml:space="preserve"> и матричный</w:t>
      </w:r>
      <w:r>
        <w:rPr>
          <w:spacing w:val="-1"/>
        </w:rPr>
        <w:t xml:space="preserve"> </w:t>
      </w:r>
      <w:r>
        <w:t>коммутатор</w:t>
      </w:r>
      <w:r>
        <w:rPr>
          <w:spacing w:val="1"/>
        </w:rPr>
        <w:t xml:space="preserve"> </w:t>
      </w:r>
      <w:r>
        <w:t>видеосигналов.</w:t>
      </w:r>
    </w:p>
    <w:p w:rsidR="001606E8" w:rsidRDefault="001606E8">
      <w:pPr>
        <w:pStyle w:val="a3"/>
        <w:kinsoku w:val="0"/>
        <w:overflowPunct w:val="0"/>
        <w:ind w:right="112"/>
      </w:pP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отобр</w:t>
      </w:r>
      <w:r>
        <w:t>а</w:t>
      </w:r>
      <w:r>
        <w:t>жения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сегментов.</w:t>
      </w:r>
    </w:p>
    <w:p w:rsidR="001606E8" w:rsidRDefault="001606E8">
      <w:pPr>
        <w:pStyle w:val="a7"/>
        <w:numPr>
          <w:ilvl w:val="2"/>
          <w:numId w:val="2"/>
        </w:numPr>
        <w:tabs>
          <w:tab w:val="left" w:pos="1794"/>
        </w:tabs>
        <w:kinsoku w:val="0"/>
        <w:overflowPunct w:val="0"/>
        <w:spacing w:before="1"/>
        <w:ind w:right="102" w:firstLine="707"/>
        <w:rPr>
          <w:sz w:val="28"/>
          <w:szCs w:val="28"/>
        </w:rPr>
      </w:pP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стационарных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транспортных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торинга,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отображение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мониторинга,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транспортных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оснащаемых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аппаратурой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спутниковой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навигации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ГЛОНАСС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НАСС/GPS,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транспорта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на территории соответствующего городского округа,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1606E8" w:rsidRDefault="001606E8">
      <w:pPr>
        <w:pStyle w:val="a7"/>
        <w:numPr>
          <w:ilvl w:val="1"/>
          <w:numId w:val="2"/>
        </w:numPr>
        <w:tabs>
          <w:tab w:val="left" w:pos="1527"/>
        </w:tabs>
        <w:kinsoku w:val="0"/>
        <w:overflowPunct w:val="0"/>
        <w:ind w:firstLine="707"/>
        <w:rPr>
          <w:sz w:val="28"/>
          <w:szCs w:val="28"/>
        </w:rPr>
      </w:pP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оповещения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радиосвязи;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оповещения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населения,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экстренного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оповещения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лиц;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внутренней связи.</w:t>
      </w:r>
    </w:p>
    <w:p w:rsidR="001606E8" w:rsidRDefault="001606E8">
      <w:pPr>
        <w:pStyle w:val="a3"/>
        <w:kinsoku w:val="0"/>
        <w:overflowPunct w:val="0"/>
        <w:ind w:right="104"/>
      </w:pPr>
      <w:r>
        <w:t>Муниципальная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67"/>
        </w:rPr>
        <w:t xml:space="preserve"> </w:t>
      </w:r>
      <w:r>
        <w:t>опов</w:t>
      </w:r>
      <w:r>
        <w:t>е</w:t>
      </w:r>
      <w:r>
        <w:t>щения</w:t>
      </w:r>
      <w:r>
        <w:rPr>
          <w:spacing w:val="55"/>
        </w:rPr>
        <w:t xml:space="preserve"> </w:t>
      </w:r>
      <w:r>
        <w:t>включает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себя</w:t>
      </w:r>
      <w:r>
        <w:rPr>
          <w:spacing w:val="58"/>
        </w:rPr>
        <w:t xml:space="preserve"> </w:t>
      </w:r>
      <w:r>
        <w:t>специальные</w:t>
      </w:r>
      <w:r>
        <w:rPr>
          <w:spacing w:val="56"/>
        </w:rPr>
        <w:t xml:space="preserve"> </w:t>
      </w:r>
      <w:r>
        <w:t>программно-технические</w:t>
      </w:r>
      <w:r>
        <w:rPr>
          <w:spacing w:val="56"/>
        </w:rPr>
        <w:t xml:space="preserve"> </w:t>
      </w:r>
      <w:r>
        <w:t>средства</w:t>
      </w:r>
    </w:p>
    <w:p w:rsidR="001606E8" w:rsidRDefault="001606E8">
      <w:pPr>
        <w:pStyle w:val="a3"/>
        <w:kinsoku w:val="0"/>
        <w:overflowPunct w:val="0"/>
        <w:ind w:right="104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right="106" w:firstLine="0"/>
      </w:pPr>
      <w:r>
        <w:lastRenderedPageBreak/>
        <w:t>оповещения,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</w:t>
      </w:r>
      <w:r>
        <w:t>е</w:t>
      </w:r>
      <w:r>
        <w:t xml:space="preserve">ния,    </w:t>
      </w:r>
      <w:r>
        <w:rPr>
          <w:spacing w:val="1"/>
        </w:rPr>
        <w:t xml:space="preserve"> </w:t>
      </w:r>
      <w:r>
        <w:t>общероссийской      комплексной      системы      информирования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</w:t>
      </w:r>
      <w:r>
        <w:t>о</w:t>
      </w:r>
      <w:r>
        <w:t>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громкоговорящие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носимые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оповещения,   а   также   сети   связи   и   вещания,   обеспечивающие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функционирование.</w:t>
      </w:r>
    </w:p>
    <w:p w:rsidR="001606E8" w:rsidRDefault="001606E8">
      <w:pPr>
        <w:pStyle w:val="a7"/>
        <w:numPr>
          <w:ilvl w:val="2"/>
          <w:numId w:val="2"/>
        </w:numPr>
        <w:tabs>
          <w:tab w:val="left" w:pos="1679"/>
        </w:tabs>
        <w:kinsoku w:val="0"/>
        <w:overflowPunct w:val="0"/>
        <w:ind w:right="106" w:firstLine="707"/>
        <w:rPr>
          <w:sz w:val="28"/>
          <w:szCs w:val="28"/>
        </w:rPr>
      </w:pPr>
      <w:r>
        <w:rPr>
          <w:sz w:val="28"/>
          <w:szCs w:val="28"/>
        </w:rPr>
        <w:t>Система телефонной связи ЕДДС должна состоять из 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мини-АТС;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аппараты;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реговоров.</w:t>
      </w:r>
    </w:p>
    <w:p w:rsidR="001606E8" w:rsidRDefault="001606E8">
      <w:pPr>
        <w:pStyle w:val="a7"/>
        <w:numPr>
          <w:ilvl w:val="3"/>
          <w:numId w:val="2"/>
        </w:numPr>
        <w:tabs>
          <w:tab w:val="left" w:pos="1861"/>
        </w:tabs>
        <w:kinsoku w:val="0"/>
        <w:overflowPunct w:val="0"/>
        <w:spacing w:line="321" w:lineRule="exact"/>
        <w:ind w:left="1860" w:right="0" w:hanging="1051"/>
        <w:rPr>
          <w:sz w:val="28"/>
          <w:szCs w:val="28"/>
        </w:rPr>
      </w:pPr>
      <w:r>
        <w:rPr>
          <w:sz w:val="28"/>
          <w:szCs w:val="28"/>
        </w:rPr>
        <w:t>Мини-АТС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обеспечивать:</w:t>
      </w:r>
    </w:p>
    <w:p w:rsidR="001606E8" w:rsidRDefault="001606E8">
      <w:pPr>
        <w:pStyle w:val="a3"/>
        <w:kinsoku w:val="0"/>
        <w:overflowPunct w:val="0"/>
        <w:ind w:left="810" w:right="690" w:firstLine="0"/>
        <w:jc w:val="left"/>
      </w:pPr>
      <w:r>
        <w:t>прием телефонных звонков одновременно от нескольких абонентов;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номера</w:t>
      </w:r>
      <w:r>
        <w:rPr>
          <w:spacing w:val="12"/>
        </w:rPr>
        <w:t xml:space="preserve"> </w:t>
      </w:r>
      <w:r>
        <w:t>звонящего</w:t>
      </w:r>
      <w:r>
        <w:rPr>
          <w:spacing w:val="13"/>
        </w:rPr>
        <w:t xml:space="preserve"> </w:t>
      </w:r>
      <w:r>
        <w:t>абонента;</w:t>
      </w:r>
      <w:r>
        <w:rPr>
          <w:spacing w:val="1"/>
        </w:rPr>
        <w:t xml:space="preserve"> </w:t>
      </w:r>
      <w:r>
        <w:t>сохран</w:t>
      </w:r>
      <w:r>
        <w:t>е</w:t>
      </w:r>
      <w:r>
        <w:t>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входящих,</w:t>
      </w:r>
      <w:r>
        <w:rPr>
          <w:spacing w:val="-5"/>
        </w:rPr>
        <w:t xml:space="preserve"> </w:t>
      </w:r>
      <w:r>
        <w:t>исходящих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пропущенных</w:t>
      </w:r>
      <w:r>
        <w:rPr>
          <w:spacing w:val="-3"/>
        </w:rPr>
        <w:t xml:space="preserve"> </w:t>
      </w:r>
      <w:r>
        <w:t>номеров;</w:t>
      </w:r>
    </w:p>
    <w:p w:rsidR="001606E8" w:rsidRDefault="001606E8">
      <w:pPr>
        <w:pStyle w:val="a3"/>
        <w:tabs>
          <w:tab w:val="left" w:pos="1963"/>
          <w:tab w:val="left" w:pos="2924"/>
          <w:tab w:val="left" w:pos="4049"/>
          <w:tab w:val="left" w:pos="4439"/>
          <w:tab w:val="left" w:pos="6167"/>
          <w:tab w:val="left" w:pos="7639"/>
        </w:tabs>
        <w:kinsoku w:val="0"/>
        <w:overflowPunct w:val="0"/>
        <w:spacing w:before="2"/>
        <w:ind w:right="112"/>
        <w:jc w:val="left"/>
      </w:pPr>
      <w:r>
        <w:t>прямой</w:t>
      </w:r>
      <w:r>
        <w:tab/>
        <w:t>набор</w:t>
      </w:r>
      <w:r>
        <w:tab/>
        <w:t>номера</w:t>
      </w:r>
      <w:r>
        <w:tab/>
        <w:t>с</w:t>
      </w:r>
      <w:r>
        <w:tab/>
        <w:t>телефонных</w:t>
      </w:r>
      <w:r>
        <w:tab/>
        <w:t>аппаратов</w:t>
      </w:r>
      <w:r>
        <w:tab/>
      </w:r>
      <w:r>
        <w:rPr>
          <w:spacing w:val="-1"/>
        </w:rPr>
        <w:t>(дополнительных</w:t>
      </w:r>
      <w:r>
        <w:rPr>
          <w:spacing w:val="-67"/>
        </w:rPr>
        <w:t xml:space="preserve"> </w:t>
      </w:r>
      <w:r>
        <w:t>консолей);</w:t>
      </w:r>
    </w:p>
    <w:p w:rsidR="001606E8" w:rsidRDefault="001606E8">
      <w:pPr>
        <w:pStyle w:val="a3"/>
        <w:tabs>
          <w:tab w:val="left" w:pos="2889"/>
          <w:tab w:val="left" w:pos="3964"/>
          <w:tab w:val="left" w:pos="4492"/>
          <w:tab w:val="left" w:pos="5910"/>
          <w:tab w:val="left" w:pos="7543"/>
          <w:tab w:val="left" w:pos="9215"/>
        </w:tabs>
        <w:kinsoku w:val="0"/>
        <w:overflowPunct w:val="0"/>
        <w:ind w:right="108"/>
        <w:jc w:val="left"/>
      </w:pPr>
      <w:r>
        <w:t>переадресацию</w:t>
      </w:r>
      <w:r>
        <w:tab/>
        <w:t>вызова</w:t>
      </w:r>
      <w:r>
        <w:tab/>
        <w:t>на</w:t>
      </w:r>
      <w:r>
        <w:tab/>
        <w:t>телефоны</w:t>
      </w:r>
      <w:r>
        <w:tab/>
        <w:t>внутренней</w:t>
      </w:r>
      <w:r>
        <w:tab/>
        <w:t>телефонной</w:t>
      </w:r>
      <w:r>
        <w:tab/>
      </w:r>
      <w:r>
        <w:rPr>
          <w:spacing w:val="-1"/>
        </w:rPr>
        <w:t>сети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городской телефонной сети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пользования.</w:t>
      </w:r>
    </w:p>
    <w:p w:rsidR="001606E8" w:rsidRDefault="001606E8">
      <w:pPr>
        <w:pStyle w:val="a7"/>
        <w:numPr>
          <w:ilvl w:val="3"/>
          <w:numId w:val="2"/>
        </w:numPr>
        <w:tabs>
          <w:tab w:val="left" w:pos="1861"/>
        </w:tabs>
        <w:kinsoku w:val="0"/>
        <w:overflowPunct w:val="0"/>
        <w:ind w:left="810" w:right="2523" w:firstLine="0"/>
        <w:jc w:val="left"/>
        <w:rPr>
          <w:sz w:val="28"/>
          <w:szCs w:val="28"/>
        </w:rPr>
      </w:pPr>
      <w:r>
        <w:rPr>
          <w:sz w:val="28"/>
          <w:szCs w:val="28"/>
        </w:rPr>
        <w:t>Телефонные аппараты должны обеспечивать: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отображение номера звонящего абонента на дисплее;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набор номера вызываемого абонента одной кнопкой;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одновременную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линий;</w:t>
      </w:r>
    </w:p>
    <w:p w:rsidR="001606E8" w:rsidRDefault="001606E8">
      <w:pPr>
        <w:pStyle w:val="a3"/>
        <w:kinsoku w:val="0"/>
        <w:overflowPunct w:val="0"/>
        <w:spacing w:line="322" w:lineRule="exact"/>
        <w:ind w:left="810" w:firstLine="0"/>
        <w:jc w:val="left"/>
      </w:pPr>
      <w:r>
        <w:t>функцию</w:t>
      </w:r>
      <w:r>
        <w:rPr>
          <w:spacing w:val="-5"/>
        </w:rPr>
        <w:t xml:space="preserve"> </w:t>
      </w:r>
      <w:r>
        <w:t>переадресации</w:t>
      </w:r>
      <w:r>
        <w:rPr>
          <w:spacing w:val="-4"/>
        </w:rPr>
        <w:t xml:space="preserve"> </w:t>
      </w:r>
      <w:r>
        <w:t>абонента;</w:t>
      </w:r>
    </w:p>
    <w:p w:rsidR="001606E8" w:rsidRDefault="001606E8">
      <w:pPr>
        <w:pStyle w:val="a3"/>
        <w:kinsoku w:val="0"/>
        <w:overflowPunct w:val="0"/>
        <w:jc w:val="left"/>
      </w:pPr>
      <w:r>
        <w:t>возможность</w:t>
      </w:r>
      <w:r>
        <w:rPr>
          <w:spacing w:val="13"/>
        </w:rPr>
        <w:t xml:space="preserve"> </w:t>
      </w:r>
      <w:r>
        <w:t>подключения</w:t>
      </w:r>
      <w:r>
        <w:rPr>
          <w:spacing w:val="14"/>
        </w:rPr>
        <w:t xml:space="preserve"> </w:t>
      </w:r>
      <w:r>
        <w:t>дополнительных</w:t>
      </w:r>
      <w:r>
        <w:rPr>
          <w:spacing w:val="12"/>
        </w:rPr>
        <w:t xml:space="preserve"> </w:t>
      </w:r>
      <w:r>
        <w:t>консолей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расширения</w:t>
      </w:r>
      <w:r>
        <w:rPr>
          <w:spacing w:val="-67"/>
        </w:rPr>
        <w:t xml:space="preserve"> </w:t>
      </w:r>
      <w:r>
        <w:t>к</w:t>
      </w:r>
      <w:r>
        <w:t>о</w:t>
      </w:r>
      <w:r>
        <w:t>личества</w:t>
      </w:r>
      <w:r>
        <w:rPr>
          <w:spacing w:val="-1"/>
        </w:rPr>
        <w:t xml:space="preserve"> </w:t>
      </w:r>
      <w:r>
        <w:t>абонентов</w:t>
      </w:r>
      <w:r>
        <w:rPr>
          <w:spacing w:val="-2"/>
        </w:rPr>
        <w:t xml:space="preserve"> </w:t>
      </w:r>
      <w:r>
        <w:t>с прямым набором;</w:t>
      </w:r>
    </w:p>
    <w:p w:rsidR="001606E8" w:rsidRDefault="001606E8">
      <w:pPr>
        <w:pStyle w:val="a3"/>
        <w:kinsoku w:val="0"/>
        <w:overflowPunct w:val="0"/>
        <w:spacing w:before="1" w:line="322" w:lineRule="exact"/>
        <w:ind w:left="810" w:firstLine="0"/>
        <w:jc w:val="left"/>
      </w:pPr>
      <w:r>
        <w:t>наличие</w:t>
      </w:r>
      <w:r>
        <w:rPr>
          <w:spacing w:val="-4"/>
        </w:rPr>
        <w:t xml:space="preserve"> </w:t>
      </w:r>
      <w:r>
        <w:t>микротелефонной</w:t>
      </w:r>
      <w:r>
        <w:rPr>
          <w:spacing w:val="-4"/>
        </w:rPr>
        <w:t xml:space="preserve"> </w:t>
      </w:r>
      <w:r>
        <w:t>гарнитуры.</w:t>
      </w:r>
    </w:p>
    <w:p w:rsidR="001606E8" w:rsidRDefault="001606E8">
      <w:pPr>
        <w:pStyle w:val="a7"/>
        <w:numPr>
          <w:ilvl w:val="3"/>
          <w:numId w:val="2"/>
        </w:numPr>
        <w:tabs>
          <w:tab w:val="left" w:pos="1909"/>
        </w:tabs>
        <w:kinsoku w:val="0"/>
        <w:overflowPunct w:val="0"/>
        <w:ind w:right="103" w:firstLine="707"/>
        <w:rPr>
          <w:sz w:val="28"/>
          <w:szCs w:val="28"/>
        </w:rPr>
      </w:pPr>
      <w:r>
        <w:rPr>
          <w:sz w:val="28"/>
          <w:szCs w:val="28"/>
        </w:rPr>
        <w:t>Система записи телефонных переговоров должна обеспечивать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запись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исходящих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входящих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разговоров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ченных телефонных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аппаратов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персонала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ЕДДС.</w:t>
      </w:r>
    </w:p>
    <w:p w:rsidR="001606E8" w:rsidRDefault="001606E8">
      <w:pPr>
        <w:pStyle w:val="a7"/>
        <w:numPr>
          <w:ilvl w:val="3"/>
          <w:numId w:val="2"/>
        </w:numPr>
        <w:tabs>
          <w:tab w:val="left" w:pos="1966"/>
        </w:tabs>
        <w:kinsoku w:val="0"/>
        <w:overflowPunct w:val="0"/>
        <w:ind w:firstLine="707"/>
        <w:rPr>
          <w:sz w:val="28"/>
          <w:szCs w:val="28"/>
        </w:rPr>
      </w:pP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каналы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 и ЦУКС ГУ МЧС России по субъекту Российской Федерации, 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седних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  образований,   а   также   с   ДДС,   действующими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ПОО.</w:t>
      </w:r>
    </w:p>
    <w:p w:rsidR="001606E8" w:rsidRDefault="001606E8">
      <w:pPr>
        <w:pStyle w:val="a3"/>
        <w:kinsoku w:val="0"/>
        <w:overflowPunct w:val="0"/>
        <w:ind w:right="94"/>
        <w:jc w:val="left"/>
      </w:pPr>
      <w:r>
        <w:t>Допускается</w:t>
      </w:r>
      <w:r>
        <w:rPr>
          <w:spacing w:val="32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телефонной</w:t>
      </w:r>
      <w:r>
        <w:rPr>
          <w:spacing w:val="30"/>
        </w:rPr>
        <w:t xml:space="preserve"> </w:t>
      </w:r>
      <w:r>
        <w:t>связи</w:t>
      </w:r>
      <w:r>
        <w:rPr>
          <w:spacing w:val="101"/>
        </w:rPr>
        <w:t xml:space="preserve"> </w:t>
      </w:r>
      <w:r>
        <w:t>путем</w:t>
      </w:r>
      <w:r>
        <w:rPr>
          <w:spacing w:val="101"/>
        </w:rPr>
        <w:t xml:space="preserve"> </w:t>
      </w:r>
      <w:r>
        <w:t>программирования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консоли кнопок</w:t>
      </w:r>
      <w:r>
        <w:rPr>
          <w:spacing w:val="-3"/>
        </w:rPr>
        <w:t xml:space="preserve"> </w:t>
      </w:r>
      <w:r>
        <w:t>прямого вызова абонента.</w:t>
      </w:r>
    </w:p>
    <w:p w:rsidR="001606E8" w:rsidRDefault="001606E8">
      <w:pPr>
        <w:pStyle w:val="a3"/>
        <w:tabs>
          <w:tab w:val="left" w:pos="1279"/>
          <w:tab w:val="left" w:pos="2592"/>
          <w:tab w:val="left" w:pos="3821"/>
          <w:tab w:val="left" w:pos="4989"/>
          <w:tab w:val="left" w:pos="6694"/>
          <w:tab w:val="left" w:pos="7620"/>
          <w:tab w:val="left" w:pos="8176"/>
          <w:tab w:val="left" w:pos="9152"/>
        </w:tabs>
        <w:kinsoku w:val="0"/>
        <w:overflowPunct w:val="0"/>
        <w:ind w:right="107"/>
        <w:jc w:val="left"/>
      </w:pPr>
      <w:r>
        <w:t>В</w:t>
      </w:r>
      <w:r>
        <w:tab/>
        <w:t>качестве</w:t>
      </w:r>
      <w:r>
        <w:tab/>
        <w:t>каналов</w:t>
      </w:r>
      <w:r>
        <w:tab/>
        <w:t>прямой</w:t>
      </w:r>
      <w:r>
        <w:tab/>
        <w:t>телефонной</w:t>
      </w:r>
      <w:r>
        <w:tab/>
        <w:t>связи</w:t>
      </w:r>
      <w:r>
        <w:tab/>
        <w:t>не</w:t>
      </w:r>
      <w:r>
        <w:tab/>
        <w:t>могут</w:t>
      </w:r>
      <w:r>
        <w:tab/>
        <w:t>быть</w:t>
      </w:r>
      <w:r>
        <w:rPr>
          <w:spacing w:val="-67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каналы для</w:t>
      </w:r>
      <w:r>
        <w:rPr>
          <w:spacing w:val="-3"/>
        </w:rPr>
        <w:t xml:space="preserve"> </w:t>
      </w:r>
      <w:r>
        <w:t>приема звонков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населения.</w:t>
      </w:r>
    </w:p>
    <w:p w:rsidR="001606E8" w:rsidRDefault="001606E8">
      <w:pPr>
        <w:pStyle w:val="a3"/>
        <w:kinsoku w:val="0"/>
        <w:overflowPunct w:val="0"/>
        <w:spacing w:line="321" w:lineRule="exact"/>
        <w:ind w:left="810" w:firstLine="0"/>
        <w:jc w:val="left"/>
      </w:pP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каналы</w:t>
      </w:r>
      <w:r>
        <w:rPr>
          <w:spacing w:val="-2"/>
        </w:rPr>
        <w:t xml:space="preserve"> </w:t>
      </w:r>
      <w:r>
        <w:t>связи.</w:t>
      </w:r>
    </w:p>
    <w:p w:rsidR="001606E8" w:rsidRDefault="001606E8">
      <w:pPr>
        <w:pStyle w:val="a7"/>
        <w:numPr>
          <w:ilvl w:val="2"/>
          <w:numId w:val="2"/>
        </w:numPr>
        <w:tabs>
          <w:tab w:val="left" w:pos="1790"/>
        </w:tabs>
        <w:kinsoku w:val="0"/>
        <w:overflowPunct w:val="0"/>
        <w:spacing w:before="2"/>
        <w:ind w:right="105" w:firstLine="707"/>
        <w:rPr>
          <w:sz w:val="28"/>
          <w:szCs w:val="28"/>
        </w:rPr>
      </w:pPr>
      <w:r>
        <w:rPr>
          <w:sz w:val="28"/>
          <w:szCs w:val="28"/>
        </w:rPr>
        <w:t>Система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радиосвязи</w:t>
      </w:r>
      <w:r>
        <w:rPr>
          <w:spacing w:val="133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30"/>
          <w:sz w:val="28"/>
          <w:szCs w:val="28"/>
        </w:rPr>
        <w:t xml:space="preserve"> </w:t>
      </w:r>
      <w:r>
        <w:rPr>
          <w:sz w:val="28"/>
          <w:szCs w:val="28"/>
        </w:rPr>
        <w:t>обеспечивать</w:t>
      </w:r>
      <w:r>
        <w:rPr>
          <w:spacing w:val="131"/>
          <w:sz w:val="28"/>
          <w:szCs w:val="28"/>
        </w:rPr>
        <w:t xml:space="preserve"> </w:t>
      </w:r>
      <w:r>
        <w:rPr>
          <w:sz w:val="28"/>
          <w:szCs w:val="28"/>
        </w:rPr>
        <w:t>устойчивую</w:t>
      </w:r>
      <w:r>
        <w:rPr>
          <w:spacing w:val="132"/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подвижными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стационарными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оборудованными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средствами связи.</w:t>
      </w:r>
    </w:p>
    <w:p w:rsidR="001606E8" w:rsidRDefault="001606E8">
      <w:pPr>
        <w:pStyle w:val="a3"/>
        <w:kinsoku w:val="0"/>
        <w:overflowPunct w:val="0"/>
        <w:ind w:left="810" w:right="157" w:firstLine="0"/>
        <w:jc w:val="left"/>
      </w:pPr>
      <w:r>
        <w:t>Система радиосвязи должна состоять из следующих основных элементов:</w:t>
      </w:r>
      <w:r>
        <w:rPr>
          <w:spacing w:val="-67"/>
        </w:rPr>
        <w:t xml:space="preserve"> </w:t>
      </w:r>
      <w:proofErr w:type="gramStart"/>
      <w:r>
        <w:t>УКВ-радиостанция</w:t>
      </w:r>
      <w:proofErr w:type="gramEnd"/>
      <w:r>
        <w:t>;</w:t>
      </w:r>
    </w:p>
    <w:p w:rsidR="001606E8" w:rsidRDefault="001606E8">
      <w:pPr>
        <w:pStyle w:val="a3"/>
        <w:kinsoku w:val="0"/>
        <w:overflowPunct w:val="0"/>
        <w:spacing w:line="321" w:lineRule="exact"/>
        <w:ind w:left="810" w:firstLine="0"/>
        <w:jc w:val="left"/>
      </w:pPr>
      <w:r>
        <w:t>КВ-радиостанция.</w:t>
      </w:r>
    </w:p>
    <w:p w:rsidR="001606E8" w:rsidRDefault="001606E8">
      <w:pPr>
        <w:pStyle w:val="a3"/>
        <w:tabs>
          <w:tab w:val="left" w:pos="1522"/>
          <w:tab w:val="left" w:pos="3275"/>
          <w:tab w:val="left" w:pos="4867"/>
          <w:tab w:val="left" w:pos="6073"/>
          <w:tab w:val="left" w:pos="6903"/>
          <w:tab w:val="left" w:pos="8327"/>
        </w:tabs>
        <w:kinsoku w:val="0"/>
        <w:overflowPunct w:val="0"/>
        <w:ind w:left="810" w:firstLine="0"/>
        <w:jc w:val="left"/>
      </w:pPr>
      <w:r>
        <w:t>Для</w:t>
      </w:r>
      <w:r>
        <w:tab/>
        <w:t>организации</w:t>
      </w:r>
      <w:r>
        <w:tab/>
        <w:t>радиосетей</w:t>
      </w:r>
      <w:r>
        <w:tab/>
        <w:t>должны</w:t>
      </w:r>
      <w:r>
        <w:tab/>
        <w:t>быть</w:t>
      </w:r>
      <w:r>
        <w:tab/>
        <w:t>получены</w:t>
      </w:r>
      <w:r>
        <w:tab/>
        <w:t>разрешения</w:t>
      </w:r>
    </w:p>
    <w:p w:rsidR="001606E8" w:rsidRDefault="001606E8">
      <w:pPr>
        <w:pStyle w:val="a3"/>
        <w:tabs>
          <w:tab w:val="left" w:pos="1522"/>
          <w:tab w:val="left" w:pos="3275"/>
          <w:tab w:val="left" w:pos="4867"/>
          <w:tab w:val="left" w:pos="6073"/>
          <w:tab w:val="left" w:pos="6903"/>
          <w:tab w:val="left" w:pos="8327"/>
        </w:tabs>
        <w:kinsoku w:val="0"/>
        <w:overflowPunct w:val="0"/>
        <w:ind w:left="810" w:firstLine="0"/>
        <w:jc w:val="left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right="107" w:firstLine="0"/>
      </w:pPr>
      <w:r>
        <w:lastRenderedPageBreak/>
        <w:t>на частоты в Радиочастотной службе Федеральной службы по надзору в сфере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информационных технологий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коммуникаций.</w:t>
      </w:r>
    </w:p>
    <w:p w:rsidR="001606E8" w:rsidRDefault="001606E8">
      <w:pPr>
        <w:pStyle w:val="a3"/>
        <w:kinsoku w:val="0"/>
        <w:overflowPunct w:val="0"/>
        <w:ind w:right="102"/>
      </w:pPr>
      <w:r>
        <w:t>Радиостанции должны быть зарегистрированы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установленном порядке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Федеральной</w:t>
      </w:r>
      <w:r>
        <w:rPr>
          <w:spacing w:val="15"/>
        </w:rPr>
        <w:t xml:space="preserve"> </w:t>
      </w:r>
      <w:r>
        <w:t>службе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надзору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сфере</w:t>
      </w:r>
      <w:r>
        <w:rPr>
          <w:spacing w:val="12"/>
        </w:rPr>
        <w:t xml:space="preserve"> </w:t>
      </w:r>
      <w:r>
        <w:t>связи,</w:t>
      </w:r>
      <w:r>
        <w:rPr>
          <w:spacing w:val="12"/>
        </w:rPr>
        <w:t xml:space="preserve"> </w:t>
      </w:r>
      <w:r>
        <w:t>информационных</w:t>
      </w:r>
      <w:r>
        <w:rPr>
          <w:spacing w:val="16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коммуникаций.</w:t>
      </w:r>
    </w:p>
    <w:p w:rsidR="001606E8" w:rsidRDefault="001606E8">
      <w:pPr>
        <w:pStyle w:val="a7"/>
        <w:numPr>
          <w:ilvl w:val="2"/>
          <w:numId w:val="2"/>
        </w:numPr>
        <w:tabs>
          <w:tab w:val="left" w:pos="1979"/>
        </w:tabs>
        <w:kinsoku w:val="0"/>
        <w:overflowPunct w:val="0"/>
        <w:spacing w:before="1"/>
        <w:ind w:right="103" w:firstLine="707"/>
        <w:rPr>
          <w:sz w:val="28"/>
          <w:szCs w:val="28"/>
        </w:rPr>
      </w:pPr>
      <w:proofErr w:type="gramStart"/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оповещения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доведение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сигналов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оповещения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экстренной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РСЧС,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РСЧС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ДДС,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опасностях,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возникающих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угрозе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возникновения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возникновении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ЧС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природного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техногенного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вследствие этих действий, о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лах поведения</w:t>
      </w:r>
      <w:proofErr w:type="gramEnd"/>
      <w:r>
        <w:rPr>
          <w:sz w:val="28"/>
          <w:szCs w:val="28"/>
        </w:rPr>
        <w:t xml:space="preserve"> населения и 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 мероприятий по защите. Для обеспечения своевременной передачи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сигналов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оповещения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экстренной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используются:</w:t>
      </w:r>
    </w:p>
    <w:p w:rsidR="001606E8" w:rsidRDefault="001606E8">
      <w:pPr>
        <w:pStyle w:val="a3"/>
        <w:kinsoku w:val="0"/>
        <w:overflowPunct w:val="0"/>
        <w:ind w:left="810" w:firstLine="0"/>
        <w:jc w:val="left"/>
      </w:pPr>
      <w:r>
        <w:t>сеть</w:t>
      </w:r>
      <w:r>
        <w:rPr>
          <w:spacing w:val="-4"/>
        </w:rPr>
        <w:t xml:space="preserve"> </w:t>
      </w:r>
      <w:r>
        <w:t>электрических,</w:t>
      </w:r>
      <w:r>
        <w:rPr>
          <w:spacing w:val="-6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сирен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мощных</w:t>
      </w:r>
      <w:r>
        <w:rPr>
          <w:spacing w:val="-1"/>
        </w:rPr>
        <w:t xml:space="preserve"> </w:t>
      </w:r>
      <w:r>
        <w:t>акустических</w:t>
      </w:r>
      <w:r>
        <w:rPr>
          <w:spacing w:val="-2"/>
        </w:rPr>
        <w:t xml:space="preserve"> </w:t>
      </w:r>
      <w:r>
        <w:t>систем;</w:t>
      </w:r>
      <w:r>
        <w:rPr>
          <w:spacing w:val="-67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проводного</w:t>
      </w:r>
      <w:r>
        <w:rPr>
          <w:spacing w:val="-2"/>
        </w:rPr>
        <w:t xml:space="preserve"> </w:t>
      </w:r>
      <w:r>
        <w:t>радиовещания;</w:t>
      </w:r>
    </w:p>
    <w:p w:rsidR="001606E8" w:rsidRDefault="001606E8">
      <w:pPr>
        <w:pStyle w:val="a3"/>
        <w:kinsoku w:val="0"/>
        <w:overflowPunct w:val="0"/>
        <w:spacing w:line="322" w:lineRule="exact"/>
        <w:ind w:left="810" w:firstLine="0"/>
        <w:jc w:val="left"/>
      </w:pPr>
      <w:r>
        <w:t>сеть</w:t>
      </w:r>
      <w:r>
        <w:rPr>
          <w:spacing w:val="-3"/>
        </w:rPr>
        <w:t xml:space="preserve"> </w:t>
      </w:r>
      <w:r>
        <w:t>уличной</w:t>
      </w:r>
      <w:r>
        <w:rPr>
          <w:spacing w:val="-4"/>
        </w:rPr>
        <w:t xml:space="preserve"> </w:t>
      </w:r>
      <w:r>
        <w:t>радиофикации;</w:t>
      </w:r>
    </w:p>
    <w:p w:rsidR="001606E8" w:rsidRDefault="001606E8">
      <w:pPr>
        <w:pStyle w:val="a3"/>
        <w:kinsoku w:val="0"/>
        <w:overflowPunct w:val="0"/>
        <w:ind w:left="810" w:right="4732" w:firstLine="0"/>
        <w:jc w:val="left"/>
      </w:pPr>
      <w:r>
        <w:t>сеть кабельного телерадиовещания;</w:t>
      </w:r>
      <w:r>
        <w:rPr>
          <w:spacing w:val="-67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эфирного</w:t>
      </w:r>
      <w:r>
        <w:rPr>
          <w:spacing w:val="-1"/>
        </w:rPr>
        <w:t xml:space="preserve"> </w:t>
      </w:r>
      <w:r>
        <w:t>телерадиовещания;</w:t>
      </w:r>
    </w:p>
    <w:p w:rsidR="001606E8" w:rsidRDefault="001606E8">
      <w:pPr>
        <w:pStyle w:val="a3"/>
        <w:kinsoku w:val="0"/>
        <w:overflowPunct w:val="0"/>
        <w:spacing w:line="321" w:lineRule="exact"/>
        <w:ind w:left="810" w:firstLine="0"/>
        <w:jc w:val="left"/>
      </w:pPr>
      <w:r>
        <w:t>сеть</w:t>
      </w:r>
      <w:r>
        <w:rPr>
          <w:spacing w:val="-6"/>
        </w:rPr>
        <w:t xml:space="preserve"> </w:t>
      </w:r>
      <w:r>
        <w:t>подвижной</w:t>
      </w:r>
      <w:r>
        <w:rPr>
          <w:spacing w:val="-4"/>
        </w:rPr>
        <w:t xml:space="preserve"> </w:t>
      </w:r>
      <w:r>
        <w:t>радиотелефонной</w:t>
      </w:r>
      <w:r>
        <w:rPr>
          <w:spacing w:val="-4"/>
        </w:rPr>
        <w:t xml:space="preserve"> </w:t>
      </w:r>
      <w:r>
        <w:t>связи;</w:t>
      </w:r>
    </w:p>
    <w:p w:rsidR="001606E8" w:rsidRDefault="001606E8">
      <w:pPr>
        <w:pStyle w:val="a3"/>
        <w:kinsoku w:val="0"/>
        <w:overflowPunct w:val="0"/>
        <w:jc w:val="left"/>
      </w:pPr>
      <w:r>
        <w:t>сеть</w:t>
      </w:r>
      <w:r>
        <w:rPr>
          <w:spacing w:val="-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таксофоны,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функцией</w:t>
      </w:r>
      <w:r>
        <w:rPr>
          <w:spacing w:val="-4"/>
        </w:rPr>
        <w:t xml:space="preserve"> </w:t>
      </w:r>
      <w:r>
        <w:t>оповещения;</w:t>
      </w:r>
    </w:p>
    <w:p w:rsidR="001606E8" w:rsidRDefault="001606E8">
      <w:pPr>
        <w:pStyle w:val="a3"/>
        <w:kinsoku w:val="0"/>
        <w:overflowPunct w:val="0"/>
        <w:spacing w:before="1"/>
        <w:ind w:left="810" w:right="3445" w:firstLine="0"/>
        <w:jc w:val="left"/>
      </w:pPr>
      <w:r>
        <w:t>сети связи операторов связи и ведомственные;</w:t>
      </w:r>
      <w:r>
        <w:rPr>
          <w:spacing w:val="-67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персонального радиовызова;</w:t>
      </w:r>
    </w:p>
    <w:p w:rsidR="001606E8" w:rsidRDefault="001606E8">
      <w:pPr>
        <w:pStyle w:val="a3"/>
        <w:kinsoku w:val="0"/>
        <w:overflowPunct w:val="0"/>
        <w:spacing w:line="321" w:lineRule="exact"/>
        <w:ind w:left="810" w:firstLine="0"/>
        <w:jc w:val="left"/>
      </w:pPr>
      <w:r>
        <w:t>информационно-телекоммуникационная</w:t>
      </w:r>
      <w:r>
        <w:rPr>
          <w:spacing w:val="-5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интернет;</w:t>
      </w:r>
    </w:p>
    <w:p w:rsidR="001606E8" w:rsidRDefault="001606E8">
      <w:pPr>
        <w:pStyle w:val="a3"/>
        <w:kinsoku w:val="0"/>
        <w:overflowPunct w:val="0"/>
        <w:ind w:right="110"/>
      </w:pPr>
      <w:r>
        <w:t xml:space="preserve">громкоговорящие  </w:t>
      </w:r>
      <w:r>
        <w:rPr>
          <w:spacing w:val="39"/>
        </w:rPr>
        <w:t xml:space="preserve"> </w:t>
      </w:r>
      <w:r>
        <w:t xml:space="preserve">средства   </w:t>
      </w:r>
      <w:r>
        <w:rPr>
          <w:spacing w:val="36"/>
        </w:rPr>
        <w:t xml:space="preserve"> </w:t>
      </w:r>
      <w:r>
        <w:t xml:space="preserve">на   </w:t>
      </w:r>
      <w:r>
        <w:rPr>
          <w:spacing w:val="37"/>
        </w:rPr>
        <w:t xml:space="preserve"> </w:t>
      </w:r>
      <w:r>
        <w:t xml:space="preserve">подвижных   </w:t>
      </w:r>
      <w:r>
        <w:rPr>
          <w:spacing w:val="39"/>
        </w:rPr>
        <w:t xml:space="preserve"> </w:t>
      </w:r>
      <w:r>
        <w:t xml:space="preserve">объектах,   </w:t>
      </w:r>
      <w:r>
        <w:rPr>
          <w:spacing w:val="39"/>
        </w:rPr>
        <w:t xml:space="preserve"> </w:t>
      </w:r>
      <w:r>
        <w:t>мобильные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носимые средства</w:t>
      </w:r>
      <w:r>
        <w:rPr>
          <w:spacing w:val="-4"/>
        </w:rPr>
        <w:t xml:space="preserve"> </w:t>
      </w:r>
      <w:r>
        <w:t>оповещения.</w:t>
      </w:r>
    </w:p>
    <w:p w:rsidR="001606E8" w:rsidRDefault="001606E8">
      <w:pPr>
        <w:pStyle w:val="a3"/>
        <w:kinsoku w:val="0"/>
        <w:overflowPunct w:val="0"/>
        <w:ind w:right="104"/>
      </w:pPr>
      <w:r>
        <w:t>Задействование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</w:t>
      </w:r>
      <w:r>
        <w:t>у</w:t>
      </w:r>
      <w:r>
        <w:t>ществляться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t>оперативным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(д</w:t>
      </w:r>
      <w:r>
        <w:t>е</w:t>
      </w:r>
      <w:r>
        <w:t>журным</w:t>
      </w:r>
      <w:r>
        <w:rPr>
          <w:spacing w:val="1"/>
        </w:rPr>
        <w:t xml:space="preserve"> </w:t>
      </w:r>
      <w:r>
        <w:t>оперативным)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муниципал</w:t>
      </w:r>
      <w:r>
        <w:t>ь</w:t>
      </w:r>
      <w:r>
        <w:t>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(председателя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ОПБ)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докладом.</w:t>
      </w:r>
    </w:p>
    <w:p w:rsidR="001606E8" w:rsidRDefault="001606E8">
      <w:pPr>
        <w:pStyle w:val="a3"/>
        <w:kinsoku w:val="0"/>
        <w:overflowPunct w:val="0"/>
        <w:spacing w:before="1"/>
        <w:ind w:right="107"/>
      </w:pPr>
      <w:r>
        <w:t>Система оповещения должностных лиц должна обеспечивать оповещение</w:t>
      </w:r>
      <w:r>
        <w:rPr>
          <w:spacing w:val="-67"/>
        </w:rPr>
        <w:t xml:space="preserve"> </w:t>
      </w:r>
      <w:r>
        <w:t>руководящего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ОМСУ,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</w:t>
      </w:r>
      <w:r>
        <w:rPr>
          <w:spacing w:val="7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муниципальн</w:t>
      </w:r>
      <w:r>
        <w:t>о</w:t>
      </w:r>
      <w:r>
        <w:t>го уровня, ДДС, действующих на территории муниципального</w:t>
      </w:r>
      <w:r>
        <w:rPr>
          <w:spacing w:val="1"/>
        </w:rPr>
        <w:t xml:space="preserve"> </w:t>
      </w:r>
      <w:r>
        <w:t>образования. Система оповещения персонала может быть реализована на базе</w:t>
      </w:r>
      <w:r>
        <w:rPr>
          <w:spacing w:val="1"/>
        </w:rPr>
        <w:t xml:space="preserve"> </w:t>
      </w:r>
      <w:r>
        <w:t>персонального компьютера с установленной платой подключения телефонных</w:t>
      </w:r>
      <w:r>
        <w:rPr>
          <w:spacing w:val="1"/>
        </w:rPr>
        <w:t xml:space="preserve"> </w:t>
      </w:r>
      <w:r>
        <w:t>линий.    Кол</w:t>
      </w:r>
      <w:r>
        <w:t>и</w:t>
      </w:r>
      <w:r>
        <w:t>чество    телефонных    линий    должно    определяться    исходя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оповещаемых абонентов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требуемого времени</w:t>
      </w:r>
      <w:r>
        <w:rPr>
          <w:spacing w:val="-4"/>
        </w:rPr>
        <w:t xml:space="preserve"> </w:t>
      </w:r>
      <w:r>
        <w:t>оповещения.</w:t>
      </w:r>
    </w:p>
    <w:p w:rsidR="001606E8" w:rsidRDefault="001606E8">
      <w:pPr>
        <w:pStyle w:val="a3"/>
        <w:kinsoku w:val="0"/>
        <w:overflowPunct w:val="0"/>
        <w:ind w:right="103"/>
      </w:pPr>
      <w:r>
        <w:t>Для оповещения персонала не должны задействоваться каналы (линии)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звонков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пр</w:t>
      </w:r>
      <w:r>
        <w:t>я</w:t>
      </w:r>
      <w:r>
        <w:t>мой</w:t>
      </w:r>
      <w:r>
        <w:rPr>
          <w:spacing w:val="-1"/>
        </w:rPr>
        <w:t xml:space="preserve"> </w:t>
      </w:r>
      <w:r>
        <w:t>телефонной</w:t>
      </w:r>
      <w:r>
        <w:rPr>
          <w:spacing w:val="-3"/>
        </w:rPr>
        <w:t xml:space="preserve"> </w:t>
      </w:r>
      <w:r>
        <w:t>связи.</w:t>
      </w:r>
    </w:p>
    <w:p w:rsidR="001606E8" w:rsidRDefault="001606E8">
      <w:pPr>
        <w:pStyle w:val="a3"/>
        <w:kinsoku w:val="0"/>
        <w:overflowPunct w:val="0"/>
        <w:ind w:right="103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right="104"/>
      </w:pPr>
      <w:r>
        <w:lastRenderedPageBreak/>
        <w:t>Задействование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централ</w:t>
      </w:r>
      <w:r>
        <w:t>и</w:t>
      </w:r>
      <w:r>
        <w:t xml:space="preserve">зованного      </w:t>
      </w:r>
      <w:r>
        <w:rPr>
          <w:spacing w:val="1"/>
        </w:rPr>
        <w:t xml:space="preserve"> </w:t>
      </w:r>
      <w:r>
        <w:t>оповещения        осуществляется        в     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пост</w:t>
      </w:r>
      <w:r>
        <w:t>а</w:t>
      </w:r>
      <w:r>
        <w:t>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16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28.12.2020</w:t>
      </w:r>
      <w:r>
        <w:rPr>
          <w:spacing w:val="18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2322</w:t>
      </w:r>
    </w:p>
    <w:p w:rsidR="001606E8" w:rsidRDefault="001606E8">
      <w:pPr>
        <w:pStyle w:val="a3"/>
        <w:kinsoku w:val="0"/>
        <w:overflowPunct w:val="0"/>
        <w:ind w:right="101" w:firstLine="0"/>
      </w:pPr>
      <w:proofErr w:type="gramStart"/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</w:t>
      </w:r>
      <w:r>
        <w:t>р</w:t>
      </w:r>
      <w:r>
        <w:t>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</w:t>
      </w:r>
      <w:r>
        <w:t>т</w:t>
      </w:r>
      <w:r>
        <w:t>ного самоуправления с операторами связи и редакциями средств массовой</w:t>
      </w:r>
      <w:r>
        <w:rPr>
          <w:spacing w:val="1"/>
        </w:rPr>
        <w:t xml:space="preserve"> </w:t>
      </w:r>
      <w:r>
        <w:t>и</w:t>
      </w:r>
      <w:r>
        <w:t>н</w:t>
      </w:r>
      <w:r>
        <w:t>формации   в</w:t>
      </w:r>
      <w:r>
        <w:rPr>
          <w:spacing w:val="70"/>
        </w:rPr>
        <w:t xml:space="preserve"> </w:t>
      </w:r>
      <w:r>
        <w:t>целях   оповещения</w:t>
      </w:r>
      <w:r>
        <w:rPr>
          <w:spacing w:val="70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о   возникающих   опасностях»</w:t>
      </w:r>
      <w:r>
        <w:rPr>
          <w:spacing w:val="1"/>
        </w:rPr>
        <w:t xml:space="preserve"> </w:t>
      </w:r>
      <w:r>
        <w:t>и разделом III Положения о системах оповещения населения, утвержденного</w:t>
      </w:r>
      <w:r>
        <w:rPr>
          <w:spacing w:val="1"/>
        </w:rPr>
        <w:t xml:space="preserve"> </w:t>
      </w:r>
      <w:r>
        <w:t>совместным приказом МЧС России и Министерства цифрового развития, связи</w:t>
      </w:r>
      <w:r>
        <w:rPr>
          <w:spacing w:val="1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массовых</w:t>
      </w:r>
      <w:r>
        <w:rPr>
          <w:spacing w:val="136"/>
        </w:rPr>
        <w:t xml:space="preserve"> </w:t>
      </w:r>
      <w:r>
        <w:t>коммуникаций</w:t>
      </w:r>
      <w:r>
        <w:rPr>
          <w:spacing w:val="134"/>
        </w:rPr>
        <w:t xml:space="preserve"> </w:t>
      </w:r>
      <w:r>
        <w:t>Российской</w:t>
      </w:r>
      <w:r>
        <w:rPr>
          <w:spacing w:val="136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>России</w:t>
      </w:r>
      <w:r>
        <w:rPr>
          <w:spacing w:val="134"/>
        </w:rPr>
        <w:t xml:space="preserve"> </w:t>
      </w:r>
      <w:r>
        <w:t>от</w:t>
      </w:r>
      <w:r>
        <w:rPr>
          <w:spacing w:val="133"/>
        </w:rPr>
        <w:t xml:space="preserve"> </w:t>
      </w:r>
      <w:r>
        <w:t>31.07.2020</w:t>
      </w:r>
      <w:proofErr w:type="gramEnd"/>
    </w:p>
    <w:p w:rsidR="001606E8" w:rsidRDefault="001606E8">
      <w:pPr>
        <w:pStyle w:val="a3"/>
        <w:kinsoku w:val="0"/>
        <w:overflowPunct w:val="0"/>
        <w:spacing w:line="322" w:lineRule="exact"/>
        <w:ind w:firstLine="0"/>
      </w:pPr>
      <w:r>
        <w:t>№</w:t>
      </w:r>
      <w:r>
        <w:rPr>
          <w:spacing w:val="-2"/>
        </w:rPr>
        <w:t xml:space="preserve"> </w:t>
      </w:r>
      <w:r>
        <w:t>578/365.</w:t>
      </w:r>
    </w:p>
    <w:p w:rsidR="001606E8" w:rsidRDefault="001606E8">
      <w:pPr>
        <w:pStyle w:val="a7"/>
        <w:numPr>
          <w:ilvl w:val="2"/>
          <w:numId w:val="2"/>
        </w:numPr>
        <w:tabs>
          <w:tab w:val="left" w:pos="1679"/>
        </w:tabs>
        <w:kinsoku w:val="0"/>
        <w:overflowPunct w:val="0"/>
        <w:spacing w:before="2"/>
        <w:ind w:right="105" w:firstLine="707"/>
        <w:rPr>
          <w:sz w:val="28"/>
          <w:szCs w:val="28"/>
        </w:rPr>
      </w:pPr>
      <w:r>
        <w:rPr>
          <w:sz w:val="28"/>
          <w:szCs w:val="28"/>
        </w:rPr>
        <w:t>Система внутренней связи должна обеспечивать оповещение 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задействования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звукоусил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помещениях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(не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ЕДДС,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размещенным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2–3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смежных помещениях небольшой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площади).</w:t>
      </w:r>
    </w:p>
    <w:p w:rsidR="001606E8" w:rsidRDefault="001606E8">
      <w:pPr>
        <w:pStyle w:val="a3"/>
        <w:kinsoku w:val="0"/>
        <w:overflowPunct w:val="0"/>
        <w:ind w:right="105"/>
        <w:jc w:val="right"/>
      </w:pPr>
      <w:r>
        <w:t>Система</w:t>
      </w:r>
      <w:r>
        <w:rPr>
          <w:spacing w:val="24"/>
        </w:rPr>
        <w:t xml:space="preserve"> </w:t>
      </w:r>
      <w:r>
        <w:t>внутренней</w:t>
      </w:r>
      <w:r>
        <w:rPr>
          <w:spacing w:val="24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должна</w:t>
      </w:r>
      <w:r>
        <w:rPr>
          <w:spacing w:val="22"/>
        </w:rPr>
        <w:t xml:space="preserve"> </w:t>
      </w:r>
      <w:r>
        <w:t>состоять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элементов:</w:t>
      </w:r>
      <w:r>
        <w:rPr>
          <w:spacing w:val="-3"/>
        </w:rPr>
        <w:t xml:space="preserve"> </w:t>
      </w:r>
      <w:r>
        <w:t>микрофон</w:t>
      </w:r>
      <w:r>
        <w:rPr>
          <w:spacing w:val="-2"/>
        </w:rPr>
        <w:t xml:space="preserve"> </w:t>
      </w:r>
      <w:r>
        <w:t>диспетчера;</w:t>
      </w:r>
      <w:r>
        <w:rPr>
          <w:spacing w:val="-1"/>
        </w:rPr>
        <w:t xml:space="preserve"> </w:t>
      </w:r>
      <w:r>
        <w:t>усилитель</w:t>
      </w:r>
      <w:r>
        <w:rPr>
          <w:spacing w:val="-4"/>
        </w:rPr>
        <w:t xml:space="preserve"> </w:t>
      </w:r>
      <w:r>
        <w:t>мощности; акустические</w:t>
      </w:r>
      <w:r>
        <w:rPr>
          <w:spacing w:val="-3"/>
        </w:rPr>
        <w:t xml:space="preserve"> </w:t>
      </w:r>
      <w:r>
        <w:t>системы.</w:t>
      </w:r>
    </w:p>
    <w:p w:rsidR="001606E8" w:rsidRDefault="001606E8">
      <w:pPr>
        <w:pStyle w:val="a3"/>
        <w:kinsoku w:val="0"/>
        <w:overflowPunct w:val="0"/>
        <w:ind w:right="108"/>
      </w:pPr>
      <w:r>
        <w:t>Оборудование</w:t>
      </w:r>
      <w:r>
        <w:rPr>
          <w:spacing w:val="21"/>
        </w:rPr>
        <w:t xml:space="preserve"> </w:t>
      </w:r>
      <w:r>
        <w:t>системы</w:t>
      </w:r>
      <w:r>
        <w:rPr>
          <w:spacing w:val="24"/>
        </w:rPr>
        <w:t xml:space="preserve"> </w:t>
      </w:r>
      <w:r>
        <w:t>внутренней</w:t>
      </w:r>
      <w:r>
        <w:rPr>
          <w:spacing w:val="22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должно</w:t>
      </w:r>
      <w:r>
        <w:rPr>
          <w:spacing w:val="22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согласовано</w:t>
      </w:r>
      <w:r>
        <w:rPr>
          <w:spacing w:val="22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сопротивлению,</w:t>
      </w:r>
      <w:r>
        <w:rPr>
          <w:spacing w:val="1"/>
        </w:rPr>
        <w:t xml:space="preserve"> </w:t>
      </w:r>
      <w:r>
        <w:t>частотным</w:t>
      </w:r>
      <w:r>
        <w:rPr>
          <w:spacing w:val="1"/>
        </w:rPr>
        <w:t xml:space="preserve"> </w:t>
      </w:r>
      <w:r>
        <w:t>характерист</w:t>
      </w:r>
      <w:r>
        <w:t>и</w:t>
      </w:r>
      <w:r>
        <w:t>кам.</w:t>
      </w:r>
    </w:p>
    <w:p w:rsidR="001606E8" w:rsidRDefault="001606E8">
      <w:pPr>
        <w:pStyle w:val="a3"/>
        <w:kinsoku w:val="0"/>
        <w:overflowPunct w:val="0"/>
        <w:ind w:right="107"/>
      </w:pP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акустические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</w:t>
      </w:r>
      <w:r>
        <w:t>с</w:t>
      </w:r>
      <w:r>
        <w:t>полагаться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ЕДДС,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коридорах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помещениями.</w:t>
      </w:r>
    </w:p>
    <w:p w:rsidR="001606E8" w:rsidRDefault="001606E8">
      <w:pPr>
        <w:pStyle w:val="a7"/>
        <w:numPr>
          <w:ilvl w:val="1"/>
          <w:numId w:val="2"/>
        </w:numPr>
        <w:tabs>
          <w:tab w:val="left" w:pos="1511"/>
        </w:tabs>
        <w:kinsoku w:val="0"/>
        <w:overflowPunct w:val="0"/>
        <w:ind w:right="102" w:firstLine="707"/>
        <w:rPr>
          <w:sz w:val="28"/>
          <w:szCs w:val="28"/>
        </w:rPr>
      </w:pPr>
      <w:r>
        <w:rPr>
          <w:sz w:val="28"/>
          <w:szCs w:val="28"/>
        </w:rPr>
        <w:t>Общие требования к составу объектов, оборудованию, структуре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 - 112 определены Национальным стандартом Российской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ГОСТ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22.7.03-2021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«Безопасность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вызова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экстренных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оперативных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служб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номеру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«112».</w:t>
      </w:r>
    </w:p>
    <w:p w:rsidR="001606E8" w:rsidRDefault="001606E8">
      <w:pPr>
        <w:pStyle w:val="a3"/>
        <w:kinsoku w:val="0"/>
        <w:overflowPunct w:val="0"/>
        <w:spacing w:before="3"/>
        <w:ind w:left="0" w:firstLine="0"/>
        <w:jc w:val="left"/>
      </w:pPr>
    </w:p>
    <w:p w:rsidR="001606E8" w:rsidRDefault="001606E8">
      <w:pPr>
        <w:pStyle w:val="1"/>
        <w:numPr>
          <w:ilvl w:val="0"/>
          <w:numId w:val="9"/>
        </w:numPr>
        <w:tabs>
          <w:tab w:val="left" w:pos="3619"/>
        </w:tabs>
        <w:kinsoku w:val="0"/>
        <w:overflowPunct w:val="0"/>
        <w:ind w:left="3618" w:hanging="423"/>
      </w:pPr>
      <w:r>
        <w:t>Финансирование</w:t>
      </w:r>
      <w:r>
        <w:rPr>
          <w:spacing w:val="-11"/>
        </w:rPr>
        <w:t xml:space="preserve"> </w:t>
      </w:r>
      <w:r>
        <w:t>ЕДДС</w:t>
      </w:r>
    </w:p>
    <w:p w:rsidR="001606E8" w:rsidRDefault="001606E8">
      <w:pPr>
        <w:pStyle w:val="a7"/>
        <w:numPr>
          <w:ilvl w:val="1"/>
          <w:numId w:val="1"/>
        </w:numPr>
        <w:tabs>
          <w:tab w:val="left" w:pos="1664"/>
        </w:tabs>
        <w:kinsoku w:val="0"/>
        <w:overflowPunct w:val="0"/>
        <w:ind w:firstLine="707"/>
        <w:rPr>
          <w:sz w:val="28"/>
          <w:szCs w:val="28"/>
        </w:rPr>
      </w:pPr>
      <w:r>
        <w:rPr>
          <w:sz w:val="28"/>
          <w:szCs w:val="28"/>
        </w:rPr>
        <w:t>Финансирование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ЕДДС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расхо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 обязательством органов местного самоуправления и осуществляется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образований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законодательством Российской Федерации, включая бюджеты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1606E8" w:rsidRDefault="001606E8">
      <w:pPr>
        <w:pStyle w:val="a7"/>
        <w:numPr>
          <w:ilvl w:val="1"/>
          <w:numId w:val="1"/>
        </w:numPr>
        <w:tabs>
          <w:tab w:val="left" w:pos="1468"/>
        </w:tabs>
        <w:kinsoku w:val="0"/>
        <w:overflowPunct w:val="0"/>
        <w:ind w:right="106" w:firstLine="707"/>
        <w:rPr>
          <w:sz w:val="28"/>
          <w:szCs w:val="28"/>
        </w:rPr>
      </w:pPr>
      <w:r>
        <w:rPr>
          <w:sz w:val="28"/>
          <w:szCs w:val="28"/>
        </w:rPr>
        <w:t>Расходы на обеспечение деятельности ЕДДС в год рассчитываются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формуле:</w:t>
      </w:r>
    </w:p>
    <w:p w:rsidR="001606E8" w:rsidRDefault="001606E8">
      <w:pPr>
        <w:pStyle w:val="a3"/>
        <w:kinsoku w:val="0"/>
        <w:overflowPunct w:val="0"/>
        <w:ind w:left="0" w:firstLine="0"/>
        <w:jc w:val="left"/>
      </w:pPr>
    </w:p>
    <w:p w:rsidR="001606E8" w:rsidRDefault="001606E8">
      <w:pPr>
        <w:pStyle w:val="a3"/>
        <w:kinsoku w:val="0"/>
        <w:overflowPunct w:val="0"/>
        <w:ind w:left="574" w:right="577" w:firstLine="0"/>
        <w:jc w:val="center"/>
      </w:pPr>
      <w:r>
        <w:rPr>
          <w:spacing w:val="-1"/>
        </w:rPr>
        <w:t>Р</w:t>
      </w:r>
      <w:r>
        <w:rPr>
          <w:sz w:val="12"/>
          <w:szCs w:val="12"/>
        </w:rPr>
        <w:t>Е</w:t>
      </w:r>
      <w:r>
        <w:rPr>
          <w:spacing w:val="-1"/>
          <w:sz w:val="12"/>
          <w:szCs w:val="12"/>
        </w:rPr>
        <w:t>ДД</w:t>
      </w:r>
      <w:r>
        <w:rPr>
          <w:sz w:val="12"/>
          <w:szCs w:val="12"/>
        </w:rPr>
        <w:t xml:space="preserve">С </w:t>
      </w:r>
      <w:r>
        <w:t>= (А</w:t>
      </w:r>
      <w:r>
        <w:rPr>
          <w:spacing w:val="-2"/>
        </w:rPr>
        <w:t xml:space="preserve"> </w:t>
      </w:r>
      <w:r>
        <w:t>+В</w:t>
      </w:r>
      <w:r>
        <w:rPr>
          <w:spacing w:val="-2"/>
        </w:rPr>
        <w:t xml:space="preserve"> </w:t>
      </w:r>
      <w:r>
        <w:t>+ С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D</w:t>
      </w:r>
      <w:r>
        <w:t xml:space="preserve">) * </w:t>
      </w:r>
      <w:proofErr w:type="spellStart"/>
      <w:r>
        <w:rPr>
          <w:spacing w:val="-2"/>
        </w:rPr>
        <w:t>И</w:t>
      </w:r>
      <w:r>
        <w:rPr>
          <w:vertAlign w:val="subscript"/>
        </w:rPr>
        <w:t>п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 xml:space="preserve">* </w:t>
      </w:r>
      <w:r>
        <w:rPr>
          <w:spacing w:val="-2"/>
        </w:rPr>
        <w:t>И</w:t>
      </w:r>
      <w:r>
        <w:rPr>
          <w:vertAlign w:val="subscript"/>
        </w:rPr>
        <w:t>Ж</w:t>
      </w:r>
      <w:r>
        <w:rPr>
          <w:spacing w:val="-1"/>
          <w:vertAlign w:val="subscript"/>
        </w:rPr>
        <w:t>К</w:t>
      </w:r>
      <w:r>
        <w:rPr>
          <w:spacing w:val="2"/>
          <w:vertAlign w:val="subscript"/>
        </w:rPr>
        <w:t>Х</w:t>
      </w:r>
      <w:r>
        <w:t>,</w:t>
      </w:r>
      <w:r>
        <w:rPr>
          <w:spacing w:val="-1"/>
        </w:rPr>
        <w:t xml:space="preserve"> г</w:t>
      </w:r>
      <w:r>
        <w:rPr>
          <w:spacing w:val="-2"/>
        </w:rPr>
        <w:t>д</w:t>
      </w:r>
      <w:r>
        <w:t>е:</w:t>
      </w:r>
    </w:p>
    <w:p w:rsidR="001606E8" w:rsidRDefault="001606E8">
      <w:pPr>
        <w:pStyle w:val="a3"/>
        <w:kinsoku w:val="0"/>
        <w:overflowPunct w:val="0"/>
        <w:spacing w:before="11"/>
        <w:ind w:left="0" w:firstLine="0"/>
        <w:jc w:val="left"/>
        <w:rPr>
          <w:sz w:val="27"/>
          <w:szCs w:val="27"/>
        </w:rPr>
      </w:pPr>
    </w:p>
    <w:p w:rsidR="001606E8" w:rsidRDefault="001606E8">
      <w:pPr>
        <w:pStyle w:val="a3"/>
        <w:tabs>
          <w:tab w:val="left" w:pos="1253"/>
          <w:tab w:val="left" w:pos="1637"/>
          <w:tab w:val="left" w:pos="3869"/>
          <w:tab w:val="left" w:pos="5110"/>
          <w:tab w:val="left" w:pos="6412"/>
          <w:tab w:val="left" w:pos="7489"/>
          <w:tab w:val="left" w:pos="8005"/>
          <w:tab w:val="left" w:pos="9062"/>
        </w:tabs>
        <w:kinsoku w:val="0"/>
        <w:overflowPunct w:val="0"/>
        <w:ind w:right="112"/>
        <w:jc w:val="left"/>
      </w:pPr>
      <w:r>
        <w:t>А</w:t>
      </w:r>
      <w:r>
        <w:tab/>
        <w:t>–</w:t>
      </w:r>
      <w:r>
        <w:tab/>
        <w:t>прогнозируемые</w:t>
      </w:r>
      <w:r>
        <w:tab/>
        <w:t>расходы</w:t>
      </w:r>
      <w:r>
        <w:tab/>
        <w:t>бюджета</w:t>
      </w:r>
      <w:r>
        <w:tab/>
        <w:t>ОМСУ</w:t>
      </w:r>
      <w:r>
        <w:tab/>
        <w:t>на</w:t>
      </w:r>
      <w:r>
        <w:tab/>
        <w:t>оплату</w:t>
      </w:r>
      <w:r>
        <w:tab/>
      </w:r>
      <w:r>
        <w:rPr>
          <w:spacing w:val="-1"/>
        </w:rPr>
        <w:t>труда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>на выплаты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труда персонала</w:t>
      </w:r>
      <w:r>
        <w:rPr>
          <w:spacing w:val="-3"/>
        </w:rPr>
        <w:t xml:space="preserve"> </w:t>
      </w:r>
      <w:r>
        <w:t>ЕДДС;</w:t>
      </w:r>
    </w:p>
    <w:p w:rsidR="001606E8" w:rsidRDefault="001606E8">
      <w:pPr>
        <w:pStyle w:val="a3"/>
        <w:kinsoku w:val="0"/>
        <w:overflowPunct w:val="0"/>
        <w:ind w:right="110"/>
        <w:jc w:val="left"/>
      </w:pPr>
      <w:r>
        <w:t>В</w:t>
      </w:r>
      <w:r>
        <w:rPr>
          <w:spacing w:val="5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прогнозируемые</w:t>
      </w:r>
      <w:r>
        <w:rPr>
          <w:spacing w:val="74"/>
        </w:rPr>
        <w:t xml:space="preserve"> </w:t>
      </w:r>
      <w:r>
        <w:t>расходы</w:t>
      </w:r>
      <w:r>
        <w:rPr>
          <w:spacing w:val="72"/>
        </w:rPr>
        <w:t xml:space="preserve"> </w:t>
      </w:r>
      <w:r>
        <w:t>бюджета</w:t>
      </w:r>
      <w:r>
        <w:rPr>
          <w:spacing w:val="73"/>
        </w:rPr>
        <w:t xml:space="preserve"> </w:t>
      </w:r>
      <w:r>
        <w:t>ОМСУ</w:t>
      </w:r>
      <w:r>
        <w:rPr>
          <w:spacing w:val="74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оплату</w:t>
      </w:r>
      <w:r>
        <w:rPr>
          <w:spacing w:val="74"/>
        </w:rPr>
        <w:t xml:space="preserve"> </w:t>
      </w:r>
      <w:r>
        <w:t>услуг</w:t>
      </w:r>
      <w:r>
        <w:rPr>
          <w:spacing w:val="74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обеспечения;</w:t>
      </w:r>
    </w:p>
    <w:p w:rsidR="001606E8" w:rsidRDefault="001606E8">
      <w:pPr>
        <w:pStyle w:val="a3"/>
        <w:kinsoku w:val="0"/>
        <w:overflowPunct w:val="0"/>
        <w:spacing w:line="322" w:lineRule="exact"/>
        <w:ind w:left="810" w:firstLine="0"/>
        <w:jc w:val="left"/>
      </w:pPr>
      <w:r>
        <w:t>С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прогнозируемые</w:t>
      </w:r>
      <w:r>
        <w:rPr>
          <w:spacing w:val="27"/>
        </w:rPr>
        <w:t xml:space="preserve"> </w:t>
      </w:r>
      <w:r>
        <w:t>расходы</w:t>
      </w:r>
      <w:r>
        <w:rPr>
          <w:spacing w:val="27"/>
        </w:rPr>
        <w:t xml:space="preserve"> </w:t>
      </w:r>
      <w:r>
        <w:t>бюджета</w:t>
      </w:r>
      <w:r>
        <w:rPr>
          <w:spacing w:val="25"/>
        </w:rPr>
        <w:t xml:space="preserve"> </w:t>
      </w:r>
      <w:r>
        <w:t>ОМСУ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закупку</w:t>
      </w:r>
      <w:r>
        <w:rPr>
          <w:spacing w:val="27"/>
        </w:rPr>
        <w:t xml:space="preserve"> </w:t>
      </w:r>
      <w:proofErr w:type="gramStart"/>
      <w:r>
        <w:t>материальных</w:t>
      </w:r>
      <w:proofErr w:type="gramEnd"/>
    </w:p>
    <w:p w:rsidR="001606E8" w:rsidRDefault="001606E8">
      <w:pPr>
        <w:pStyle w:val="a3"/>
        <w:kinsoku w:val="0"/>
        <w:overflowPunct w:val="0"/>
        <w:spacing w:line="322" w:lineRule="exact"/>
        <w:ind w:left="810" w:firstLine="0"/>
        <w:jc w:val="left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ind w:right="112" w:firstLine="0"/>
      </w:pPr>
      <w:r>
        <w:lastRenderedPageBreak/>
        <w:t>запасов,</w:t>
      </w:r>
      <w:r>
        <w:rPr>
          <w:spacing w:val="55"/>
        </w:rPr>
        <w:t xml:space="preserve"> </w:t>
      </w:r>
      <w:r>
        <w:t>исходя</w:t>
      </w:r>
      <w:r>
        <w:rPr>
          <w:spacing w:val="57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ежегодного</w:t>
      </w:r>
      <w:r>
        <w:rPr>
          <w:spacing w:val="58"/>
        </w:rPr>
        <w:t xml:space="preserve"> </w:t>
      </w:r>
      <w:r>
        <w:t>потребления</w:t>
      </w:r>
      <w:r>
        <w:rPr>
          <w:spacing w:val="56"/>
        </w:rPr>
        <w:t xml:space="preserve"> </w:t>
      </w:r>
      <w:r>
        <w:t>ЕДДС,</w:t>
      </w:r>
      <w:r>
        <w:rPr>
          <w:spacing w:val="57"/>
        </w:rPr>
        <w:t xml:space="preserve"> </w:t>
      </w:r>
      <w:r>
        <w:t>могут</w:t>
      </w:r>
      <w:r>
        <w:rPr>
          <w:spacing w:val="55"/>
        </w:rPr>
        <w:t xml:space="preserve"> </w:t>
      </w:r>
      <w:r>
        <w:t>включать</w:t>
      </w:r>
      <w:r>
        <w:rPr>
          <w:spacing w:val="56"/>
        </w:rPr>
        <w:t xml:space="preserve"> </w:t>
      </w:r>
      <w:r>
        <w:t>расходы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канцелярских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форменного</w:t>
      </w:r>
      <w:r>
        <w:rPr>
          <w:spacing w:val="-67"/>
        </w:rPr>
        <w:t xml:space="preserve"> </w:t>
      </w:r>
      <w:r>
        <w:t>обму</w:t>
      </w:r>
      <w:r>
        <w:t>н</w:t>
      </w:r>
      <w:r>
        <w:t>дирования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прочие затраты;</w:t>
      </w:r>
    </w:p>
    <w:p w:rsidR="001606E8" w:rsidRDefault="001606E8">
      <w:pPr>
        <w:pStyle w:val="a3"/>
        <w:kinsoku w:val="0"/>
        <w:overflowPunct w:val="0"/>
        <w:ind w:right="111"/>
      </w:pPr>
      <w:r>
        <w:t>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прогнозируемые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ОМСУ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 могут включать расходы на закупку мебели, оборудование системы</w:t>
      </w:r>
      <w:r>
        <w:rPr>
          <w:spacing w:val="1"/>
        </w:rPr>
        <w:t xml:space="preserve"> </w:t>
      </w:r>
      <w:r>
        <w:t>видеоконференцсвязи,</w:t>
      </w:r>
      <w:r>
        <w:rPr>
          <w:spacing w:val="1"/>
        </w:rPr>
        <w:t xml:space="preserve"> </w:t>
      </w:r>
      <w:r>
        <w:t>оргтехники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эк</w:t>
      </w:r>
      <w:r>
        <w:t>с</w:t>
      </w:r>
      <w:r>
        <w:t>плуатации;</w:t>
      </w:r>
    </w:p>
    <w:p w:rsidR="001606E8" w:rsidRDefault="001606E8">
      <w:pPr>
        <w:pStyle w:val="a3"/>
        <w:kinsoku w:val="0"/>
        <w:overflowPunct w:val="0"/>
        <w:ind w:right="94"/>
        <w:jc w:val="left"/>
      </w:pPr>
      <w:proofErr w:type="spellStart"/>
      <w:r>
        <w:t>И</w:t>
      </w:r>
      <w:r>
        <w:rPr>
          <w:vertAlign w:val="subscript"/>
        </w:rPr>
        <w:t>п</w:t>
      </w:r>
      <w:proofErr w:type="spellEnd"/>
      <w:r>
        <w:rPr>
          <w:spacing w:val="31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индекс</w:t>
      </w:r>
      <w:r>
        <w:rPr>
          <w:spacing w:val="32"/>
        </w:rPr>
        <w:t xml:space="preserve"> </w:t>
      </w:r>
      <w:r>
        <w:t>потребительских</w:t>
      </w:r>
      <w:r>
        <w:rPr>
          <w:spacing w:val="99"/>
        </w:rPr>
        <w:t xml:space="preserve"> </w:t>
      </w:r>
      <w:r>
        <w:t>цен</w:t>
      </w:r>
      <w:r>
        <w:rPr>
          <w:spacing w:val="101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среднем</w:t>
      </w:r>
      <w:r>
        <w:rPr>
          <w:spacing w:val="100"/>
        </w:rPr>
        <w:t xml:space="preserve"> </w:t>
      </w:r>
      <w:r>
        <w:t>за</w:t>
      </w:r>
      <w:r>
        <w:rPr>
          <w:spacing w:val="101"/>
        </w:rPr>
        <w:t xml:space="preserve"> </w:t>
      </w:r>
      <w:r>
        <w:t>год,</w:t>
      </w:r>
      <w:r>
        <w:rPr>
          <w:spacing w:val="97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очередной финансовый год;</w:t>
      </w:r>
    </w:p>
    <w:p w:rsidR="001606E8" w:rsidRDefault="001606E8">
      <w:pPr>
        <w:pStyle w:val="a3"/>
        <w:kinsoku w:val="0"/>
        <w:overflowPunct w:val="0"/>
        <w:jc w:val="left"/>
      </w:pPr>
      <w:r>
        <w:t>F</w:t>
      </w:r>
      <w:r>
        <w:rPr>
          <w:spacing w:val="3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прогнозируемые</w:t>
      </w:r>
      <w:r>
        <w:rPr>
          <w:spacing w:val="35"/>
        </w:rPr>
        <w:t xml:space="preserve"> </w:t>
      </w:r>
      <w:r>
        <w:t>расходы</w:t>
      </w:r>
      <w:r>
        <w:rPr>
          <w:spacing w:val="36"/>
        </w:rPr>
        <w:t xml:space="preserve"> </w:t>
      </w:r>
      <w:r>
        <w:t>бюджета</w:t>
      </w:r>
      <w:r>
        <w:rPr>
          <w:spacing w:val="33"/>
        </w:rPr>
        <w:t xml:space="preserve"> </w:t>
      </w:r>
      <w:r>
        <w:t>ОМСУ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оплату</w:t>
      </w:r>
      <w:r>
        <w:rPr>
          <w:spacing w:val="34"/>
        </w:rPr>
        <w:t xml:space="preserve"> </w:t>
      </w:r>
      <w:r>
        <w:t>коммунальных</w:t>
      </w:r>
      <w:r>
        <w:rPr>
          <w:spacing w:val="-67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ЕДДС;</w:t>
      </w:r>
    </w:p>
    <w:p w:rsidR="001606E8" w:rsidRDefault="001606E8">
      <w:pPr>
        <w:pStyle w:val="a3"/>
        <w:tabs>
          <w:tab w:val="left" w:pos="1743"/>
        </w:tabs>
        <w:kinsoku w:val="0"/>
        <w:overflowPunct w:val="0"/>
        <w:spacing w:before="1"/>
        <w:ind w:right="157"/>
        <w:jc w:val="left"/>
      </w:pPr>
      <w:r>
        <w:t>И</w:t>
      </w:r>
      <w:r>
        <w:rPr>
          <w:vertAlign w:val="subscript"/>
        </w:rPr>
        <w:t>ЖКХ</w:t>
      </w:r>
      <w:r>
        <w:tab/>
        <w:t>–</w:t>
      </w:r>
      <w:r>
        <w:rPr>
          <w:spacing w:val="52"/>
        </w:rPr>
        <w:t xml:space="preserve"> </w:t>
      </w:r>
      <w:r>
        <w:t>индекс</w:t>
      </w:r>
      <w:r>
        <w:rPr>
          <w:spacing w:val="116"/>
        </w:rPr>
        <w:t xml:space="preserve"> </w:t>
      </w:r>
      <w:r>
        <w:t>потребительских</w:t>
      </w:r>
      <w:r>
        <w:rPr>
          <w:spacing w:val="118"/>
        </w:rPr>
        <w:t xml:space="preserve"> </w:t>
      </w:r>
      <w:r>
        <w:t>цен</w:t>
      </w:r>
      <w:r>
        <w:rPr>
          <w:spacing w:val="119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услуги</w:t>
      </w:r>
      <w:r>
        <w:rPr>
          <w:spacing w:val="120"/>
        </w:rPr>
        <w:t xml:space="preserve"> </w:t>
      </w:r>
      <w:r>
        <w:t>организации</w:t>
      </w:r>
      <w:r>
        <w:rPr>
          <w:spacing w:val="119"/>
        </w:rPr>
        <w:t xml:space="preserve"> </w:t>
      </w:r>
      <w:r>
        <w:t>Ж</w:t>
      </w:r>
      <w:proofErr w:type="gramStart"/>
      <w:r>
        <w:t>КХ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</w:t>
      </w:r>
      <w:proofErr w:type="gramEnd"/>
      <w:r>
        <w:t>еднем за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установленный на</w:t>
      </w:r>
      <w:r>
        <w:rPr>
          <w:spacing w:val="-4"/>
        </w:rPr>
        <w:t xml:space="preserve"> </w:t>
      </w:r>
      <w:r>
        <w:t>очередной</w:t>
      </w:r>
      <w:r>
        <w:rPr>
          <w:spacing w:val="-3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год.</w:t>
      </w:r>
    </w:p>
    <w:p w:rsidR="001606E8" w:rsidRDefault="001606E8">
      <w:pPr>
        <w:pStyle w:val="a7"/>
        <w:numPr>
          <w:ilvl w:val="1"/>
          <w:numId w:val="1"/>
        </w:numPr>
        <w:tabs>
          <w:tab w:val="left" w:pos="1441"/>
        </w:tabs>
        <w:kinsoku w:val="0"/>
        <w:overflowPunct w:val="0"/>
        <w:ind w:left="810" w:right="1307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 расчете коэффициента «А» рекомендовано учитывать: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окладу;</w:t>
      </w:r>
    </w:p>
    <w:p w:rsidR="001606E8" w:rsidRDefault="001606E8">
      <w:pPr>
        <w:pStyle w:val="a3"/>
        <w:kinsoku w:val="0"/>
        <w:overflowPunct w:val="0"/>
        <w:ind w:left="810" w:right="450" w:firstLine="0"/>
        <w:jc w:val="left"/>
      </w:pPr>
      <w:r>
        <w:t xml:space="preserve">надбавку за сложность и </w:t>
      </w:r>
      <w:proofErr w:type="gramStart"/>
      <w:r>
        <w:t>напряженность</w:t>
      </w:r>
      <w:proofErr w:type="gramEnd"/>
      <w:r>
        <w:t xml:space="preserve"> и специальный режим работы;</w:t>
      </w:r>
      <w:r>
        <w:rPr>
          <w:spacing w:val="-67"/>
        </w:rPr>
        <w:t xml:space="preserve"> </w:t>
      </w:r>
      <w:r>
        <w:t>надбавку</w:t>
      </w:r>
      <w:r>
        <w:rPr>
          <w:spacing w:val="-5"/>
        </w:rPr>
        <w:t xml:space="preserve"> </w:t>
      </w:r>
      <w:r>
        <w:t>за выслугу</w:t>
      </w:r>
      <w:r>
        <w:rPr>
          <w:spacing w:val="-1"/>
        </w:rPr>
        <w:t xml:space="preserve"> </w:t>
      </w:r>
      <w:r>
        <w:t>лет;</w:t>
      </w:r>
    </w:p>
    <w:p w:rsidR="001606E8" w:rsidRDefault="001606E8">
      <w:pPr>
        <w:pStyle w:val="a3"/>
        <w:kinsoku w:val="0"/>
        <w:overflowPunct w:val="0"/>
        <w:spacing w:line="242" w:lineRule="auto"/>
        <w:ind w:left="810" w:right="5241" w:firstLine="0"/>
        <w:jc w:val="left"/>
      </w:pPr>
      <w:r>
        <w:t>премии по результатам работы;</w:t>
      </w:r>
      <w:r>
        <w:rPr>
          <w:spacing w:val="-67"/>
        </w:rPr>
        <w:t xml:space="preserve"> </w:t>
      </w:r>
      <w:r>
        <w:t>материальную</w:t>
      </w:r>
      <w:r>
        <w:rPr>
          <w:spacing w:val="-2"/>
        </w:rPr>
        <w:t xml:space="preserve"> </w:t>
      </w:r>
      <w:r>
        <w:t>помощь;</w:t>
      </w:r>
    </w:p>
    <w:p w:rsidR="001606E8" w:rsidRDefault="001606E8">
      <w:pPr>
        <w:pStyle w:val="a3"/>
        <w:kinsoku w:val="0"/>
        <w:overflowPunct w:val="0"/>
        <w:ind w:left="810" w:right="3726" w:firstLine="0"/>
        <w:jc w:val="left"/>
      </w:pPr>
      <w:r>
        <w:t>оплату труда в нерабочие праздничные дни;</w:t>
      </w:r>
      <w:r>
        <w:rPr>
          <w:spacing w:val="-67"/>
        </w:rPr>
        <w:t xml:space="preserve"> </w:t>
      </w:r>
      <w:r>
        <w:t>доплату</w:t>
      </w:r>
      <w:r>
        <w:rPr>
          <w:spacing w:val="-5"/>
        </w:rPr>
        <w:t xml:space="preserve"> </w:t>
      </w:r>
      <w:r>
        <w:t>за 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ночное</w:t>
      </w:r>
      <w:r>
        <w:rPr>
          <w:spacing w:val="-1"/>
        </w:rPr>
        <w:t xml:space="preserve"> </w:t>
      </w:r>
      <w:r>
        <w:t>время;</w:t>
      </w:r>
    </w:p>
    <w:p w:rsidR="001606E8" w:rsidRDefault="001606E8">
      <w:pPr>
        <w:pStyle w:val="a3"/>
        <w:kinsoku w:val="0"/>
        <w:overflowPunct w:val="0"/>
        <w:spacing w:line="321" w:lineRule="exact"/>
        <w:ind w:left="810" w:firstLine="0"/>
        <w:jc w:val="left"/>
      </w:pPr>
      <w:r>
        <w:t>начисления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по оплате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(30,2</w:t>
      </w:r>
      <w:r>
        <w:rPr>
          <w:spacing w:val="-1"/>
        </w:rPr>
        <w:t xml:space="preserve"> </w:t>
      </w:r>
      <w:r>
        <w:t>%).</w:t>
      </w:r>
    </w:p>
    <w:p w:rsidR="001606E8" w:rsidRDefault="001606E8">
      <w:pPr>
        <w:pStyle w:val="a7"/>
        <w:numPr>
          <w:ilvl w:val="1"/>
          <w:numId w:val="1"/>
        </w:numPr>
        <w:tabs>
          <w:tab w:val="left" w:pos="1441"/>
        </w:tabs>
        <w:kinsoku w:val="0"/>
        <w:overflowPunct w:val="0"/>
        <w:ind w:left="810" w:right="1321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 расчете коэффициента «В» рекомендовано учитывать: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оплату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 интернета;</w:t>
      </w:r>
    </w:p>
    <w:p w:rsidR="001606E8" w:rsidRDefault="001606E8">
      <w:pPr>
        <w:pStyle w:val="a3"/>
        <w:kinsoku w:val="0"/>
        <w:overflowPunct w:val="0"/>
        <w:spacing w:line="322" w:lineRule="exact"/>
        <w:ind w:left="810" w:firstLine="0"/>
        <w:jc w:val="left"/>
      </w:pPr>
      <w:r>
        <w:t>оплату</w:t>
      </w:r>
      <w:r>
        <w:rPr>
          <w:spacing w:val="-6"/>
        </w:rPr>
        <w:t xml:space="preserve"> </w:t>
      </w:r>
      <w:r>
        <w:t>мобильной</w:t>
      </w:r>
      <w:r>
        <w:rPr>
          <w:spacing w:val="-2"/>
        </w:rPr>
        <w:t xml:space="preserve"> </w:t>
      </w:r>
      <w:r>
        <w:t>связи;</w:t>
      </w:r>
    </w:p>
    <w:p w:rsidR="001606E8" w:rsidRDefault="001606E8">
      <w:pPr>
        <w:pStyle w:val="a3"/>
        <w:kinsoku w:val="0"/>
        <w:overflowPunct w:val="0"/>
        <w:ind w:left="810" w:right="3648" w:firstLine="0"/>
        <w:jc w:val="left"/>
      </w:pPr>
      <w:r>
        <w:t>абонентскую плату городских телефонов;</w:t>
      </w:r>
      <w:r>
        <w:rPr>
          <w:spacing w:val="1"/>
        </w:rPr>
        <w:t xml:space="preserve"> </w:t>
      </w:r>
      <w:r>
        <w:t>обслуживание бухгалтерских программ;</w:t>
      </w:r>
      <w:r>
        <w:rPr>
          <w:spacing w:val="1"/>
        </w:rPr>
        <w:t xml:space="preserve"> </w:t>
      </w:r>
      <w:r>
        <w:t>установку антивирусных программ;</w:t>
      </w:r>
      <w:r>
        <w:rPr>
          <w:spacing w:val="1"/>
        </w:rPr>
        <w:t xml:space="preserve"> </w:t>
      </w:r>
      <w:r>
        <w:t>сопр</w:t>
      </w:r>
      <w:r>
        <w:t>о</w:t>
      </w:r>
      <w:r>
        <w:t>вождение справочно-правовых систем;</w:t>
      </w:r>
      <w:r>
        <w:rPr>
          <w:spacing w:val="-67"/>
        </w:rPr>
        <w:t xml:space="preserve"> </w:t>
      </w:r>
      <w:r>
        <w:t>з</w:t>
      </w:r>
      <w:r>
        <w:t>а</w:t>
      </w:r>
      <w:r>
        <w:t>траты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телеграфной</w:t>
      </w:r>
      <w:r>
        <w:rPr>
          <w:spacing w:val="-1"/>
        </w:rPr>
        <w:t xml:space="preserve"> </w:t>
      </w:r>
      <w:r>
        <w:t>связи;</w:t>
      </w:r>
    </w:p>
    <w:p w:rsidR="001606E8" w:rsidRDefault="001606E8">
      <w:pPr>
        <w:pStyle w:val="a3"/>
        <w:tabs>
          <w:tab w:val="left" w:pos="4810"/>
          <w:tab w:val="left" w:pos="6520"/>
          <w:tab w:val="left" w:pos="8064"/>
        </w:tabs>
        <w:kinsoku w:val="0"/>
        <w:overflowPunct w:val="0"/>
        <w:spacing w:line="242" w:lineRule="auto"/>
        <w:ind w:right="108"/>
        <w:jc w:val="left"/>
      </w:pPr>
      <w:r>
        <w:t>информационно-техническую</w:t>
      </w:r>
      <w:r>
        <w:tab/>
        <w:t>поддержку</w:t>
      </w:r>
      <w:r>
        <w:tab/>
        <w:t>офисного</w:t>
      </w:r>
      <w:r>
        <w:tab/>
        <w:t>оборудования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обеспечения;</w:t>
      </w:r>
    </w:p>
    <w:p w:rsidR="001606E8" w:rsidRDefault="001606E8">
      <w:pPr>
        <w:pStyle w:val="a3"/>
        <w:kinsoku w:val="0"/>
        <w:overflowPunct w:val="0"/>
        <w:spacing w:line="318" w:lineRule="exact"/>
        <w:ind w:left="810" w:firstLine="0"/>
        <w:jc w:val="left"/>
      </w:pP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связи.</w:t>
      </w:r>
    </w:p>
    <w:p w:rsidR="001606E8" w:rsidRDefault="001606E8">
      <w:pPr>
        <w:pStyle w:val="a7"/>
        <w:numPr>
          <w:ilvl w:val="1"/>
          <w:numId w:val="1"/>
        </w:numPr>
        <w:tabs>
          <w:tab w:val="left" w:pos="1441"/>
        </w:tabs>
        <w:kinsoku w:val="0"/>
        <w:overflowPunct w:val="0"/>
        <w:ind w:left="810" w:right="1321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 расчете коэффициента «С» рекомендовано учитывать: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затраты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вещевое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обеспечение;</w:t>
      </w:r>
    </w:p>
    <w:p w:rsidR="001606E8" w:rsidRDefault="001606E8">
      <w:pPr>
        <w:pStyle w:val="a3"/>
        <w:kinsoku w:val="0"/>
        <w:overflowPunct w:val="0"/>
        <w:ind w:left="810" w:firstLine="0"/>
        <w:jc w:val="left"/>
      </w:pPr>
      <w:proofErr w:type="gramStart"/>
      <w:r>
        <w:t>затраты на приобретение канцелярских товаров и принадлежностей;</w:t>
      </w:r>
      <w:r>
        <w:rPr>
          <w:spacing w:val="1"/>
        </w:rPr>
        <w:t xml:space="preserve"> </w:t>
      </w:r>
      <w:r>
        <w:t>затр</w:t>
      </w:r>
      <w:r>
        <w:t>а</w:t>
      </w:r>
      <w:r>
        <w:t>ты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продовольственное</w:t>
      </w:r>
      <w:r>
        <w:rPr>
          <w:spacing w:val="37"/>
        </w:rPr>
        <w:t xml:space="preserve"> </w:t>
      </w:r>
      <w:r>
        <w:t>обеспечение</w:t>
      </w:r>
      <w:r>
        <w:rPr>
          <w:spacing w:val="38"/>
        </w:rPr>
        <w:t xml:space="preserve"> </w:t>
      </w:r>
      <w:r>
        <w:t>(если</w:t>
      </w:r>
      <w:r>
        <w:rPr>
          <w:spacing w:val="38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предусмотрено</w:t>
      </w:r>
      <w:proofErr w:type="gramEnd"/>
    </w:p>
    <w:p w:rsidR="001606E8" w:rsidRDefault="001606E8">
      <w:pPr>
        <w:pStyle w:val="a3"/>
        <w:kinsoku w:val="0"/>
        <w:overflowPunct w:val="0"/>
        <w:spacing w:line="322" w:lineRule="exact"/>
        <w:ind w:firstLine="0"/>
        <w:jc w:val="left"/>
      </w:pPr>
      <w:r>
        <w:t>уставом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ЕДДС);</w:t>
      </w:r>
    </w:p>
    <w:p w:rsidR="001606E8" w:rsidRDefault="001606E8">
      <w:pPr>
        <w:pStyle w:val="a3"/>
        <w:kinsoku w:val="0"/>
        <w:overflowPunct w:val="0"/>
        <w:ind w:right="103"/>
      </w:pP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горюче-смазочных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транспор</w:t>
      </w:r>
      <w:r>
        <w:t>т</w:t>
      </w:r>
      <w:r>
        <w:t>ных</w:t>
      </w:r>
      <w:r>
        <w:rPr>
          <w:spacing w:val="22"/>
        </w:rPr>
        <w:t xml:space="preserve"> </w:t>
      </w:r>
      <w:r>
        <w:t>средств</w:t>
      </w:r>
      <w:r>
        <w:rPr>
          <w:spacing w:val="9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специальной</w:t>
      </w:r>
      <w:r>
        <w:rPr>
          <w:spacing w:val="92"/>
        </w:rPr>
        <w:t xml:space="preserve"> </w:t>
      </w:r>
      <w:r>
        <w:t>техники</w:t>
      </w:r>
      <w:r>
        <w:rPr>
          <w:spacing w:val="93"/>
        </w:rPr>
        <w:t xml:space="preserve"> </w:t>
      </w:r>
      <w:r>
        <w:t>(если</w:t>
      </w:r>
      <w:r>
        <w:rPr>
          <w:spacing w:val="94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составе</w:t>
      </w:r>
      <w:r>
        <w:rPr>
          <w:spacing w:val="92"/>
        </w:rPr>
        <w:t xml:space="preserve"> </w:t>
      </w:r>
      <w:r>
        <w:t>ЕДДС</w:t>
      </w:r>
      <w:r>
        <w:rPr>
          <w:spacing w:val="102"/>
        </w:rPr>
        <w:t xml:space="preserve"> </w:t>
      </w:r>
      <w:r>
        <w:t>есть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оперативная группа</w:t>
      </w:r>
      <w:r>
        <w:rPr>
          <w:spacing w:val="2"/>
        </w:rPr>
        <w:t xml:space="preserve"> </w:t>
      </w:r>
      <w:r>
        <w:t>ОМСУ);</w:t>
      </w:r>
    </w:p>
    <w:p w:rsidR="001606E8" w:rsidRDefault="001606E8">
      <w:pPr>
        <w:pStyle w:val="a3"/>
        <w:kinsoku w:val="0"/>
        <w:overflowPunct w:val="0"/>
        <w:spacing w:line="321" w:lineRule="exact"/>
        <w:ind w:left="810" w:firstLine="0"/>
      </w:pP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обслуживание</w:t>
      </w:r>
      <w:r>
        <w:rPr>
          <w:spacing w:val="-5"/>
        </w:rPr>
        <w:t xml:space="preserve"> </w:t>
      </w:r>
      <w:r>
        <w:t>помещений;</w:t>
      </w:r>
    </w:p>
    <w:p w:rsidR="001606E8" w:rsidRDefault="001606E8">
      <w:pPr>
        <w:pStyle w:val="a3"/>
        <w:kinsoku w:val="0"/>
        <w:overflowPunct w:val="0"/>
        <w:ind w:right="110"/>
      </w:pPr>
      <w:r>
        <w:t>затраты на приобретение других запасных частей для вычислительной</w:t>
      </w:r>
      <w:r>
        <w:rPr>
          <w:spacing w:val="1"/>
        </w:rPr>
        <w:t xml:space="preserve"> </w:t>
      </w:r>
      <w:r>
        <w:t>техники;</w:t>
      </w:r>
    </w:p>
    <w:p w:rsidR="001606E8" w:rsidRDefault="001606E8">
      <w:pPr>
        <w:pStyle w:val="a3"/>
        <w:kinsoku w:val="0"/>
        <w:overflowPunct w:val="0"/>
        <w:ind w:right="110"/>
        <w:sectPr w:rsidR="001606E8">
          <w:pgSz w:w="11910" w:h="16840"/>
          <w:pgMar w:top="1100" w:right="460" w:bottom="280" w:left="1600" w:header="749" w:footer="0" w:gutter="0"/>
          <w:cols w:space="720"/>
          <w:noEndnote/>
        </w:sectPr>
      </w:pPr>
    </w:p>
    <w:p w:rsidR="001606E8" w:rsidRDefault="001606E8">
      <w:pPr>
        <w:pStyle w:val="a3"/>
        <w:kinsoku w:val="0"/>
        <w:overflowPunct w:val="0"/>
        <w:spacing w:before="121"/>
        <w:jc w:val="left"/>
      </w:pPr>
      <w:r>
        <w:lastRenderedPageBreak/>
        <w:t>затраты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приобретение</w:t>
      </w:r>
      <w:r>
        <w:rPr>
          <w:spacing w:val="35"/>
        </w:rPr>
        <w:t xml:space="preserve"> </w:t>
      </w:r>
      <w:r>
        <w:t>деталей</w:t>
      </w:r>
      <w:r>
        <w:rPr>
          <w:spacing w:val="35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принтеров,</w:t>
      </w:r>
      <w:r>
        <w:rPr>
          <w:spacing w:val="34"/>
        </w:rPr>
        <w:t xml:space="preserve"> </w:t>
      </w:r>
      <w:r>
        <w:t>МФУ,</w:t>
      </w:r>
      <w:r>
        <w:rPr>
          <w:spacing w:val="-67"/>
        </w:rPr>
        <w:t xml:space="preserve"> </w:t>
      </w:r>
      <w:r>
        <w:t>к</w:t>
      </w:r>
      <w:r>
        <w:t>о</w:t>
      </w:r>
      <w:r>
        <w:t>пировальных аппаратов</w:t>
      </w:r>
      <w:r>
        <w:rPr>
          <w:spacing w:val="-2"/>
        </w:rPr>
        <w:t xml:space="preserve"> </w:t>
      </w:r>
      <w:r>
        <w:t>и иной</w:t>
      </w:r>
      <w:r>
        <w:rPr>
          <w:spacing w:val="-4"/>
        </w:rPr>
        <w:t xml:space="preserve"> </w:t>
      </w:r>
      <w:r>
        <w:t>оргтехники;</w:t>
      </w:r>
    </w:p>
    <w:p w:rsidR="001606E8" w:rsidRDefault="001606E8">
      <w:pPr>
        <w:pStyle w:val="a3"/>
        <w:tabs>
          <w:tab w:val="left" w:pos="2006"/>
          <w:tab w:val="left" w:pos="2543"/>
          <w:tab w:val="left" w:pos="4461"/>
          <w:tab w:val="left" w:pos="6433"/>
          <w:tab w:val="left" w:pos="7601"/>
          <w:tab w:val="left" w:pos="8152"/>
        </w:tabs>
        <w:kinsoku w:val="0"/>
        <w:overflowPunct w:val="0"/>
        <w:ind w:right="102"/>
        <w:jc w:val="left"/>
      </w:pPr>
      <w:r>
        <w:t>затраты</w:t>
      </w:r>
      <w:r>
        <w:tab/>
        <w:t>на</w:t>
      </w:r>
      <w:r>
        <w:tab/>
        <w:t>приобретение</w:t>
      </w:r>
      <w:r>
        <w:tab/>
        <w:t>материальных</w:t>
      </w:r>
      <w:r>
        <w:tab/>
        <w:t>запасов</w:t>
      </w:r>
      <w:r>
        <w:tab/>
        <w:t>по</w:t>
      </w:r>
      <w:r>
        <w:tab/>
        <w:t>обеспечению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информации;</w:t>
      </w:r>
    </w:p>
    <w:p w:rsidR="001606E8" w:rsidRDefault="001606E8">
      <w:pPr>
        <w:pStyle w:val="a3"/>
        <w:kinsoku w:val="0"/>
        <w:overflowPunct w:val="0"/>
        <w:spacing w:line="321" w:lineRule="exact"/>
        <w:ind w:left="810" w:firstLine="0"/>
        <w:jc w:val="left"/>
      </w:pP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прочих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запасов.</w:t>
      </w:r>
    </w:p>
    <w:p w:rsidR="001606E8" w:rsidRDefault="001606E8">
      <w:pPr>
        <w:pStyle w:val="a7"/>
        <w:numPr>
          <w:ilvl w:val="1"/>
          <w:numId w:val="1"/>
        </w:numPr>
        <w:tabs>
          <w:tab w:val="left" w:pos="1441"/>
        </w:tabs>
        <w:kinsoku w:val="0"/>
        <w:overflowPunct w:val="0"/>
        <w:spacing w:before="1"/>
        <w:ind w:left="810" w:right="1305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 расчете коэффициента «D» рекомендовано учитывать: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затраты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приобретение мониторов;</w:t>
      </w:r>
    </w:p>
    <w:p w:rsidR="001606E8" w:rsidRDefault="001606E8">
      <w:pPr>
        <w:pStyle w:val="a3"/>
        <w:kinsoku w:val="0"/>
        <w:overflowPunct w:val="0"/>
        <w:ind w:left="810" w:right="2776" w:firstLine="0"/>
        <w:jc w:val="left"/>
      </w:pPr>
      <w:r>
        <w:t>затраты на приобретение системных блоков;</w:t>
      </w:r>
      <w:r>
        <w:rPr>
          <w:spacing w:val="1"/>
        </w:rPr>
        <w:t xml:space="preserve"> </w:t>
      </w:r>
      <w:r>
        <w:t>затр</w:t>
      </w:r>
      <w:r>
        <w:t>а</w:t>
      </w:r>
      <w:r>
        <w:t>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носителей</w:t>
      </w:r>
      <w:r>
        <w:rPr>
          <w:spacing w:val="-6"/>
        </w:rPr>
        <w:t xml:space="preserve"> </w:t>
      </w:r>
      <w:r>
        <w:t>информации;</w:t>
      </w:r>
    </w:p>
    <w:p w:rsidR="001606E8" w:rsidRDefault="001606E8">
      <w:pPr>
        <w:pStyle w:val="a3"/>
        <w:kinsoku w:val="0"/>
        <w:overflowPunct w:val="0"/>
        <w:ind w:left="810" w:right="1018" w:firstLine="0"/>
        <w:jc w:val="left"/>
      </w:pPr>
      <w:r>
        <w:t>затраты на приобретение оборудования для видеоконференцсвязи;</w:t>
      </w:r>
      <w:r>
        <w:rPr>
          <w:spacing w:val="-67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кондиционирования;</w:t>
      </w:r>
    </w:p>
    <w:p w:rsidR="001606E8" w:rsidRDefault="001606E8">
      <w:pPr>
        <w:pStyle w:val="a3"/>
        <w:kinsoku w:val="0"/>
        <w:overflowPunct w:val="0"/>
        <w:spacing w:before="1" w:line="322" w:lineRule="exact"/>
        <w:ind w:left="810" w:firstLine="0"/>
        <w:jc w:val="left"/>
      </w:pP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прочих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средств.</w:t>
      </w:r>
    </w:p>
    <w:p w:rsidR="001606E8" w:rsidRDefault="001606E8">
      <w:pPr>
        <w:pStyle w:val="a7"/>
        <w:numPr>
          <w:ilvl w:val="1"/>
          <w:numId w:val="1"/>
        </w:numPr>
        <w:tabs>
          <w:tab w:val="left" w:pos="1441"/>
        </w:tabs>
        <w:kinsoku w:val="0"/>
        <w:overflowPunct w:val="0"/>
        <w:ind w:left="810" w:right="1351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 расчете коэффициента «F» рекомендовано учитывать: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услуги горячего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водоснабжения;</w:t>
      </w:r>
    </w:p>
    <w:p w:rsidR="001606E8" w:rsidRDefault="001606E8">
      <w:pPr>
        <w:pStyle w:val="a3"/>
        <w:kinsoku w:val="0"/>
        <w:overflowPunct w:val="0"/>
        <w:ind w:left="810" w:right="4904" w:firstLine="0"/>
        <w:jc w:val="left"/>
      </w:pPr>
      <w:r>
        <w:t>услуги холодного водоснабжения;</w:t>
      </w:r>
      <w:r>
        <w:rPr>
          <w:spacing w:val="-67"/>
        </w:rPr>
        <w:t xml:space="preserve"> </w:t>
      </w:r>
      <w:r>
        <w:t>услуги водоотведения;</w:t>
      </w:r>
    </w:p>
    <w:p w:rsidR="001606E8" w:rsidRDefault="001606E8">
      <w:pPr>
        <w:pStyle w:val="a3"/>
        <w:kinsoku w:val="0"/>
        <w:overflowPunct w:val="0"/>
        <w:spacing w:line="321" w:lineRule="exact"/>
        <w:ind w:left="810" w:firstLine="0"/>
        <w:jc w:val="left"/>
      </w:pPr>
      <w:r>
        <w:t>услуги</w:t>
      </w:r>
      <w:r>
        <w:rPr>
          <w:spacing w:val="-2"/>
        </w:rPr>
        <w:t xml:space="preserve"> </w:t>
      </w:r>
      <w:r>
        <w:t>отопления;</w:t>
      </w:r>
    </w:p>
    <w:p w:rsidR="001606E8" w:rsidRDefault="001606E8">
      <w:pPr>
        <w:pStyle w:val="a3"/>
        <w:kinsoku w:val="0"/>
        <w:overflowPunct w:val="0"/>
        <w:ind w:left="810" w:firstLine="0"/>
        <w:jc w:val="left"/>
      </w:pPr>
      <w:r>
        <w:t>услуги</w:t>
      </w:r>
      <w:r>
        <w:rPr>
          <w:spacing w:val="-1"/>
        </w:rPr>
        <w:t xml:space="preserve"> </w:t>
      </w:r>
      <w:r>
        <w:t>электроснабжения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техники).</w:t>
      </w:r>
    </w:p>
    <w:p w:rsidR="001606E8" w:rsidRDefault="001606E8">
      <w:pPr>
        <w:pStyle w:val="a7"/>
        <w:numPr>
          <w:ilvl w:val="1"/>
          <w:numId w:val="1"/>
        </w:numPr>
        <w:tabs>
          <w:tab w:val="left" w:pos="1611"/>
        </w:tabs>
        <w:kinsoku w:val="0"/>
        <w:overflowPunct w:val="0"/>
        <w:spacing w:before="1"/>
        <w:ind w:right="101" w:firstLine="707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более   качественного   планирования   финансовых   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ЕДДС 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целесообразно   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издать  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  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существующие,   с   учетом   вопросов   обеспечения   деятельности   ЕДДС,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субъектовом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навливающий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нормативные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затраты   на   обеспечение   функций   ОМСУ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 подведомственных казенных учреждений,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 будут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включать в 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затрат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вещевого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затраты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функций.</w:t>
      </w:r>
    </w:p>
    <w:p w:rsidR="001606E8" w:rsidRDefault="001606E8">
      <w:pPr>
        <w:pStyle w:val="a7"/>
        <w:numPr>
          <w:ilvl w:val="1"/>
          <w:numId w:val="1"/>
        </w:numPr>
        <w:tabs>
          <w:tab w:val="left" w:pos="1445"/>
        </w:tabs>
        <w:kinsoku w:val="0"/>
        <w:overflowPunct w:val="0"/>
        <w:ind w:right="108" w:firstLine="707"/>
        <w:rPr>
          <w:sz w:val="28"/>
          <w:szCs w:val="28"/>
        </w:rPr>
      </w:pPr>
      <w:r>
        <w:rPr>
          <w:sz w:val="28"/>
          <w:szCs w:val="28"/>
        </w:rPr>
        <w:t>Уровень заработной платы сотрудников ЕДДС должен быть не ниже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средней заработной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образованию.</w:t>
      </w:r>
    </w:p>
    <w:p w:rsidR="001606E8" w:rsidRDefault="001606E8">
      <w:pPr>
        <w:pStyle w:val="a3"/>
        <w:kinsoku w:val="0"/>
        <w:overflowPunct w:val="0"/>
        <w:spacing w:before="4"/>
        <w:ind w:left="0" w:firstLine="0"/>
        <w:jc w:val="left"/>
        <w:rPr>
          <w:sz w:val="26"/>
          <w:szCs w:val="26"/>
        </w:rPr>
      </w:pPr>
    </w:p>
    <w:p w:rsidR="001606E8" w:rsidRDefault="001606E8">
      <w:pPr>
        <w:pStyle w:val="1"/>
        <w:numPr>
          <w:ilvl w:val="0"/>
          <w:numId w:val="9"/>
        </w:numPr>
        <w:tabs>
          <w:tab w:val="left" w:pos="2921"/>
        </w:tabs>
        <w:kinsoku w:val="0"/>
        <w:overflowPunct w:val="0"/>
        <w:spacing w:before="1" w:line="320" w:lineRule="exact"/>
        <w:ind w:left="2920" w:hanging="42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информации</w:t>
      </w:r>
    </w:p>
    <w:p w:rsidR="001606E8" w:rsidRDefault="001606E8">
      <w:pPr>
        <w:pStyle w:val="a3"/>
        <w:kinsoku w:val="0"/>
        <w:overflowPunct w:val="0"/>
        <w:ind w:right="106"/>
      </w:pPr>
      <w:r>
        <w:t>В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t>н</w:t>
      </w:r>
      <w:r>
        <w:t>формации,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гос</w:t>
      </w:r>
      <w:r>
        <w:t>у</w:t>
      </w:r>
      <w:r>
        <w:t>дарственным информационным системам и</w:t>
      </w:r>
      <w:r>
        <w:rPr>
          <w:spacing w:val="1"/>
        </w:rPr>
        <w:t xml:space="preserve"> </w:t>
      </w:r>
      <w:r>
        <w:t>защите</w:t>
      </w:r>
      <w:r>
        <w:rPr>
          <w:spacing w:val="70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 xml:space="preserve">в   </w:t>
      </w:r>
      <w:r>
        <w:rPr>
          <w:spacing w:val="29"/>
        </w:rPr>
        <w:t xml:space="preserve"> </w:t>
      </w:r>
      <w:r>
        <w:t xml:space="preserve">соответствии   </w:t>
      </w:r>
      <w:r>
        <w:rPr>
          <w:spacing w:val="28"/>
        </w:rPr>
        <w:t xml:space="preserve"> </w:t>
      </w:r>
      <w:r>
        <w:t xml:space="preserve">с   </w:t>
      </w:r>
      <w:r>
        <w:rPr>
          <w:spacing w:val="32"/>
        </w:rPr>
        <w:t xml:space="preserve"> </w:t>
      </w:r>
      <w:r>
        <w:t xml:space="preserve">Федеральным   </w:t>
      </w:r>
      <w:r>
        <w:rPr>
          <w:spacing w:val="28"/>
        </w:rPr>
        <w:t xml:space="preserve"> </w:t>
      </w:r>
      <w:r>
        <w:t xml:space="preserve">законом   </w:t>
      </w:r>
      <w:r>
        <w:rPr>
          <w:spacing w:val="28"/>
        </w:rPr>
        <w:t xml:space="preserve"> </w:t>
      </w:r>
      <w:r>
        <w:t xml:space="preserve">от   </w:t>
      </w:r>
      <w:r>
        <w:rPr>
          <w:spacing w:val="27"/>
        </w:rPr>
        <w:t xml:space="preserve"> </w:t>
      </w:r>
      <w:r>
        <w:t xml:space="preserve">27.07.2006   </w:t>
      </w:r>
      <w:r>
        <w:rPr>
          <w:spacing w:val="29"/>
        </w:rPr>
        <w:t xml:space="preserve"> </w:t>
      </w:r>
      <w:r>
        <w:t xml:space="preserve">№   </w:t>
      </w:r>
      <w:r>
        <w:rPr>
          <w:spacing w:val="28"/>
        </w:rPr>
        <w:t xml:space="preserve"> </w:t>
      </w:r>
      <w:r>
        <w:t>149-ФЗ</w:t>
      </w:r>
    </w:p>
    <w:p w:rsidR="001606E8" w:rsidRDefault="001606E8">
      <w:pPr>
        <w:pStyle w:val="a3"/>
        <w:kinsoku w:val="0"/>
        <w:overflowPunct w:val="0"/>
        <w:ind w:right="108" w:firstLine="0"/>
      </w:pPr>
      <w:proofErr w:type="gramStart"/>
      <w:r>
        <w:t>«Об</w:t>
      </w:r>
      <w:r>
        <w:rPr>
          <w:spacing w:val="23"/>
        </w:rPr>
        <w:t xml:space="preserve"> </w:t>
      </w:r>
      <w:r>
        <w:t>информации,</w:t>
      </w:r>
      <w:r>
        <w:rPr>
          <w:spacing w:val="90"/>
        </w:rPr>
        <w:t xml:space="preserve"> </w:t>
      </w:r>
      <w:r>
        <w:t>информационных</w:t>
      </w:r>
      <w:r>
        <w:rPr>
          <w:spacing w:val="92"/>
        </w:rPr>
        <w:t xml:space="preserve"> </w:t>
      </w:r>
      <w:r>
        <w:t>технологиях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</w:t>
      </w:r>
      <w:r>
        <w:rPr>
          <w:spacing w:val="92"/>
        </w:rPr>
        <w:t xml:space="preserve"> </w:t>
      </w:r>
      <w:r>
        <w:t>защите</w:t>
      </w:r>
      <w:r>
        <w:rPr>
          <w:spacing w:val="91"/>
        </w:rPr>
        <w:t xml:space="preserve"> </w:t>
      </w:r>
      <w:r>
        <w:t>информации»</w:t>
      </w:r>
      <w:r>
        <w:rPr>
          <w:spacing w:val="-6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приказом</w:t>
      </w:r>
      <w:r>
        <w:rPr>
          <w:spacing w:val="56"/>
        </w:rPr>
        <w:t xml:space="preserve"> </w:t>
      </w:r>
      <w:r>
        <w:t>Федеральной</w:t>
      </w:r>
      <w:r>
        <w:rPr>
          <w:spacing w:val="56"/>
        </w:rPr>
        <w:t xml:space="preserve"> </w:t>
      </w:r>
      <w:r>
        <w:t>службы</w:t>
      </w:r>
      <w:r>
        <w:rPr>
          <w:spacing w:val="53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техническому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экспортному</w:t>
      </w:r>
      <w:r>
        <w:rPr>
          <w:spacing w:val="52"/>
        </w:rPr>
        <w:t xml:space="preserve"> </w:t>
      </w:r>
      <w:r>
        <w:t>контролю</w:t>
      </w:r>
      <w:r>
        <w:rPr>
          <w:spacing w:val="-68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11.02.2013</w:t>
      </w:r>
      <w:r>
        <w:rPr>
          <w:spacing w:val="33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17</w:t>
      </w:r>
      <w:r>
        <w:rPr>
          <w:spacing w:val="101"/>
        </w:rPr>
        <w:t xml:space="preserve"> </w:t>
      </w:r>
      <w:r>
        <w:t>«Об</w:t>
      </w:r>
      <w:r>
        <w:rPr>
          <w:spacing w:val="102"/>
        </w:rPr>
        <w:t xml:space="preserve"> </w:t>
      </w:r>
      <w:r>
        <w:t>утверждении</w:t>
      </w:r>
      <w:r>
        <w:rPr>
          <w:spacing w:val="101"/>
        </w:rPr>
        <w:t xml:space="preserve"> </w:t>
      </w:r>
      <w:r>
        <w:t>требований</w:t>
      </w:r>
      <w:r>
        <w:rPr>
          <w:spacing w:val="99"/>
        </w:rPr>
        <w:t xml:space="preserve"> </w:t>
      </w:r>
      <w:r>
        <w:t>о</w:t>
      </w:r>
      <w:r>
        <w:rPr>
          <w:spacing w:val="102"/>
        </w:rPr>
        <w:t xml:space="preserve"> </w:t>
      </w:r>
      <w:r>
        <w:t>защите</w:t>
      </w:r>
      <w:r>
        <w:rPr>
          <w:spacing w:val="98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системах»</w:t>
      </w:r>
      <w:r>
        <w:rPr>
          <w:spacing w:val="62"/>
        </w:rPr>
        <w:t xml:space="preserve"> </w:t>
      </w:r>
      <w:r>
        <w:t>(зарегистрирован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Минюсте</w:t>
      </w:r>
      <w:r>
        <w:rPr>
          <w:spacing w:val="64"/>
        </w:rPr>
        <w:t xml:space="preserve"> </w:t>
      </w:r>
      <w:r>
        <w:t>России</w:t>
      </w:r>
      <w:r>
        <w:rPr>
          <w:spacing w:val="64"/>
        </w:rPr>
        <w:t xml:space="preserve"> </w:t>
      </w:r>
      <w:r>
        <w:t>31.05.2013</w:t>
      </w:r>
      <w:proofErr w:type="gramEnd"/>
    </w:p>
    <w:p w:rsidR="001606E8" w:rsidRDefault="001606E8">
      <w:pPr>
        <w:pStyle w:val="a3"/>
        <w:kinsoku w:val="0"/>
        <w:overflowPunct w:val="0"/>
        <w:spacing w:line="320" w:lineRule="exact"/>
        <w:ind w:firstLine="0"/>
      </w:pPr>
      <w:r>
        <w:t>№</w:t>
      </w:r>
      <w:r>
        <w:rPr>
          <w:spacing w:val="-2"/>
        </w:rPr>
        <w:t xml:space="preserve"> </w:t>
      </w:r>
      <w:r>
        <w:t>28608).</w:t>
      </w:r>
    </w:p>
    <w:sectPr w:rsidR="001606E8">
      <w:pgSz w:w="11910" w:h="16840"/>
      <w:pgMar w:top="1100" w:right="460" w:bottom="280" w:left="1600" w:header="74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AF" w:rsidRDefault="00F52DAF">
      <w:r>
        <w:separator/>
      </w:r>
    </w:p>
  </w:endnote>
  <w:endnote w:type="continuationSeparator" w:id="0">
    <w:p w:rsidR="00F52DAF" w:rsidRDefault="00F5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AF" w:rsidRDefault="00F52DAF">
      <w:r>
        <w:separator/>
      </w:r>
    </w:p>
  </w:footnote>
  <w:footnote w:type="continuationSeparator" w:id="0">
    <w:p w:rsidR="00F52DAF" w:rsidRDefault="00F52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E8" w:rsidRDefault="00EA01E5">
    <w:pPr>
      <w:pStyle w:val="a3"/>
      <w:kinsoku w:val="0"/>
      <w:overflowPunct w:val="0"/>
      <w:spacing w:line="14" w:lineRule="auto"/>
      <w:ind w:left="0" w:firstLine="0"/>
      <w:jc w:val="lef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4031615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6E8" w:rsidRDefault="001606E8">
                          <w:pPr>
                            <w:pStyle w:val="a3"/>
                            <w:kinsoku w:val="0"/>
                            <w:overflowPunct w:val="0"/>
                            <w:spacing w:line="245" w:lineRule="exact"/>
                            <w:ind w:left="60" w:firstLine="0"/>
                            <w:jc w:val="lef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56703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45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" o:allowincell="f" filled="f" stroked="f">
              <v:textbox inset="0,0,0,0">
                <w:txbxContent>
                  <w:p w:rsidR="001606E8" w:rsidRDefault="001606E8">
                    <w:pPr>
                      <w:pStyle w:val="a3"/>
                      <w:kinsoku w:val="0"/>
                      <w:overflowPunct w:val="0"/>
                      <w:spacing w:line="245" w:lineRule="exact"/>
                      <w:ind w:left="60" w:firstLine="0"/>
                      <w:jc w:val="lef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B56703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881" w:hanging="360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654" w:hanging="617"/>
      </w:pPr>
    </w:lvl>
    <w:lvl w:ilvl="3">
      <w:numFmt w:val="bullet"/>
      <w:lvlText w:val="•"/>
      <w:lvlJc w:val="left"/>
      <w:pPr>
        <w:ind w:left="4428" w:hanging="617"/>
      </w:pPr>
    </w:lvl>
    <w:lvl w:ilvl="4">
      <w:numFmt w:val="bullet"/>
      <w:lvlText w:val="•"/>
      <w:lvlJc w:val="left"/>
      <w:pPr>
        <w:ind w:left="5202" w:hanging="617"/>
      </w:pPr>
    </w:lvl>
    <w:lvl w:ilvl="5">
      <w:numFmt w:val="bullet"/>
      <w:lvlText w:val="•"/>
      <w:lvlJc w:val="left"/>
      <w:pPr>
        <w:ind w:left="5976" w:hanging="617"/>
      </w:pPr>
    </w:lvl>
    <w:lvl w:ilvl="6">
      <w:numFmt w:val="bullet"/>
      <w:lvlText w:val="•"/>
      <w:lvlJc w:val="left"/>
      <w:pPr>
        <w:ind w:left="6750" w:hanging="617"/>
      </w:pPr>
    </w:lvl>
    <w:lvl w:ilvl="7">
      <w:numFmt w:val="bullet"/>
      <w:lvlText w:val="•"/>
      <w:lvlJc w:val="left"/>
      <w:pPr>
        <w:ind w:left="7524" w:hanging="617"/>
      </w:pPr>
    </w:lvl>
    <w:lvl w:ilvl="8">
      <w:numFmt w:val="bullet"/>
      <w:lvlText w:val="•"/>
      <w:lvlJc w:val="left"/>
      <w:pPr>
        <w:ind w:left="8298" w:hanging="617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02" w:hanging="59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59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49" w:hanging="591"/>
      </w:pPr>
    </w:lvl>
    <w:lvl w:ilvl="3">
      <w:numFmt w:val="bullet"/>
      <w:lvlText w:val="•"/>
      <w:lvlJc w:val="left"/>
      <w:pPr>
        <w:ind w:left="3023" w:hanging="591"/>
      </w:pPr>
    </w:lvl>
    <w:lvl w:ilvl="4">
      <w:numFmt w:val="bullet"/>
      <w:lvlText w:val="•"/>
      <w:lvlJc w:val="left"/>
      <w:pPr>
        <w:ind w:left="3998" w:hanging="591"/>
      </w:pPr>
    </w:lvl>
    <w:lvl w:ilvl="5">
      <w:numFmt w:val="bullet"/>
      <w:lvlText w:val="•"/>
      <w:lvlJc w:val="left"/>
      <w:pPr>
        <w:ind w:left="4973" w:hanging="591"/>
      </w:pPr>
    </w:lvl>
    <w:lvl w:ilvl="6">
      <w:numFmt w:val="bullet"/>
      <w:lvlText w:val="•"/>
      <w:lvlJc w:val="left"/>
      <w:pPr>
        <w:ind w:left="5947" w:hanging="591"/>
      </w:pPr>
    </w:lvl>
    <w:lvl w:ilvl="7">
      <w:numFmt w:val="bullet"/>
      <w:lvlText w:val="•"/>
      <w:lvlJc w:val="left"/>
      <w:pPr>
        <w:ind w:left="6922" w:hanging="591"/>
      </w:pPr>
    </w:lvl>
    <w:lvl w:ilvl="8">
      <w:numFmt w:val="bullet"/>
      <w:lvlText w:val="•"/>
      <w:lvlJc w:val="left"/>
      <w:pPr>
        <w:ind w:left="7897" w:hanging="591"/>
      </w:pPr>
    </w:lvl>
  </w:abstractNum>
  <w:abstractNum w:abstractNumId="2">
    <w:nsid w:val="00000404"/>
    <w:multiLevelType w:val="multilevel"/>
    <w:tmpl w:val="00000887"/>
    <w:lvl w:ilvl="0">
      <w:start w:val="5"/>
      <w:numFmt w:val="decimal"/>
      <w:lvlText w:val="%1"/>
      <w:lvlJc w:val="left"/>
      <w:pPr>
        <w:ind w:left="102" w:hanging="61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49" w:hanging="617"/>
      </w:pPr>
    </w:lvl>
    <w:lvl w:ilvl="3">
      <w:numFmt w:val="bullet"/>
      <w:lvlText w:val="•"/>
      <w:lvlJc w:val="left"/>
      <w:pPr>
        <w:ind w:left="3023" w:hanging="617"/>
      </w:pPr>
    </w:lvl>
    <w:lvl w:ilvl="4">
      <w:numFmt w:val="bullet"/>
      <w:lvlText w:val="•"/>
      <w:lvlJc w:val="left"/>
      <w:pPr>
        <w:ind w:left="3998" w:hanging="617"/>
      </w:pPr>
    </w:lvl>
    <w:lvl w:ilvl="5">
      <w:numFmt w:val="bullet"/>
      <w:lvlText w:val="•"/>
      <w:lvlJc w:val="left"/>
      <w:pPr>
        <w:ind w:left="4973" w:hanging="617"/>
      </w:pPr>
    </w:lvl>
    <w:lvl w:ilvl="6">
      <w:numFmt w:val="bullet"/>
      <w:lvlText w:val="•"/>
      <w:lvlJc w:val="left"/>
      <w:pPr>
        <w:ind w:left="5947" w:hanging="617"/>
      </w:pPr>
    </w:lvl>
    <w:lvl w:ilvl="7">
      <w:numFmt w:val="bullet"/>
      <w:lvlText w:val="•"/>
      <w:lvlJc w:val="left"/>
      <w:pPr>
        <w:ind w:left="6922" w:hanging="617"/>
      </w:pPr>
    </w:lvl>
    <w:lvl w:ilvl="8">
      <w:numFmt w:val="bullet"/>
      <w:lvlText w:val="•"/>
      <w:lvlJc w:val="left"/>
      <w:pPr>
        <w:ind w:left="7897" w:hanging="617"/>
      </w:pPr>
    </w:lvl>
  </w:abstractNum>
  <w:abstractNum w:abstractNumId="3">
    <w:nsid w:val="00000405"/>
    <w:multiLevelType w:val="multilevel"/>
    <w:tmpl w:val="00000888"/>
    <w:lvl w:ilvl="0">
      <w:start w:val="6"/>
      <w:numFmt w:val="decimal"/>
      <w:lvlText w:val="%1"/>
      <w:lvlJc w:val="left"/>
      <w:pPr>
        <w:ind w:left="102" w:hanging="52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5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49" w:hanging="523"/>
      </w:pPr>
    </w:lvl>
    <w:lvl w:ilvl="3">
      <w:numFmt w:val="bullet"/>
      <w:lvlText w:val="•"/>
      <w:lvlJc w:val="left"/>
      <w:pPr>
        <w:ind w:left="3023" w:hanging="523"/>
      </w:pPr>
    </w:lvl>
    <w:lvl w:ilvl="4">
      <w:numFmt w:val="bullet"/>
      <w:lvlText w:val="•"/>
      <w:lvlJc w:val="left"/>
      <w:pPr>
        <w:ind w:left="3998" w:hanging="523"/>
      </w:pPr>
    </w:lvl>
    <w:lvl w:ilvl="5">
      <w:numFmt w:val="bullet"/>
      <w:lvlText w:val="•"/>
      <w:lvlJc w:val="left"/>
      <w:pPr>
        <w:ind w:left="4973" w:hanging="523"/>
      </w:pPr>
    </w:lvl>
    <w:lvl w:ilvl="6">
      <w:numFmt w:val="bullet"/>
      <w:lvlText w:val="•"/>
      <w:lvlJc w:val="left"/>
      <w:pPr>
        <w:ind w:left="5947" w:hanging="523"/>
      </w:pPr>
    </w:lvl>
    <w:lvl w:ilvl="7">
      <w:numFmt w:val="bullet"/>
      <w:lvlText w:val="•"/>
      <w:lvlJc w:val="left"/>
      <w:pPr>
        <w:ind w:left="6922" w:hanging="523"/>
      </w:pPr>
    </w:lvl>
    <w:lvl w:ilvl="8">
      <w:numFmt w:val="bullet"/>
      <w:lvlText w:val="•"/>
      <w:lvlJc w:val="left"/>
      <w:pPr>
        <w:ind w:left="7897" w:hanging="523"/>
      </w:pPr>
    </w:lvl>
  </w:abstractNum>
  <w:abstractNum w:abstractNumId="4">
    <w:nsid w:val="00000406"/>
    <w:multiLevelType w:val="multilevel"/>
    <w:tmpl w:val="00000889"/>
    <w:lvl w:ilvl="0">
      <w:start w:val="7"/>
      <w:numFmt w:val="decimal"/>
      <w:lvlText w:val="%1"/>
      <w:lvlJc w:val="left"/>
      <w:pPr>
        <w:ind w:left="102" w:hanging="61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61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49" w:hanging="619"/>
      </w:pPr>
    </w:lvl>
    <w:lvl w:ilvl="3">
      <w:numFmt w:val="bullet"/>
      <w:lvlText w:val="•"/>
      <w:lvlJc w:val="left"/>
      <w:pPr>
        <w:ind w:left="3023" w:hanging="619"/>
      </w:pPr>
    </w:lvl>
    <w:lvl w:ilvl="4">
      <w:numFmt w:val="bullet"/>
      <w:lvlText w:val="•"/>
      <w:lvlJc w:val="left"/>
      <w:pPr>
        <w:ind w:left="3998" w:hanging="619"/>
      </w:pPr>
    </w:lvl>
    <w:lvl w:ilvl="5">
      <w:numFmt w:val="bullet"/>
      <w:lvlText w:val="•"/>
      <w:lvlJc w:val="left"/>
      <w:pPr>
        <w:ind w:left="4973" w:hanging="619"/>
      </w:pPr>
    </w:lvl>
    <w:lvl w:ilvl="6">
      <w:numFmt w:val="bullet"/>
      <w:lvlText w:val="•"/>
      <w:lvlJc w:val="left"/>
      <w:pPr>
        <w:ind w:left="5947" w:hanging="619"/>
      </w:pPr>
    </w:lvl>
    <w:lvl w:ilvl="7">
      <w:numFmt w:val="bullet"/>
      <w:lvlText w:val="•"/>
      <w:lvlJc w:val="left"/>
      <w:pPr>
        <w:ind w:left="6922" w:hanging="619"/>
      </w:pPr>
    </w:lvl>
    <w:lvl w:ilvl="8">
      <w:numFmt w:val="bullet"/>
      <w:lvlText w:val="•"/>
      <w:lvlJc w:val="left"/>
      <w:pPr>
        <w:ind w:left="7897" w:hanging="619"/>
      </w:pPr>
    </w:lvl>
  </w:abstractNum>
  <w:abstractNum w:abstractNumId="5">
    <w:nsid w:val="00000407"/>
    <w:multiLevelType w:val="multilevel"/>
    <w:tmpl w:val="0000088A"/>
    <w:lvl w:ilvl="0">
      <w:start w:val="8"/>
      <w:numFmt w:val="decimal"/>
      <w:lvlText w:val="%1"/>
      <w:lvlJc w:val="left"/>
      <w:pPr>
        <w:ind w:left="102" w:hanging="6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49" w:hanging="641"/>
      </w:pPr>
    </w:lvl>
    <w:lvl w:ilvl="3">
      <w:numFmt w:val="bullet"/>
      <w:lvlText w:val="•"/>
      <w:lvlJc w:val="left"/>
      <w:pPr>
        <w:ind w:left="3023" w:hanging="641"/>
      </w:pPr>
    </w:lvl>
    <w:lvl w:ilvl="4">
      <w:numFmt w:val="bullet"/>
      <w:lvlText w:val="•"/>
      <w:lvlJc w:val="left"/>
      <w:pPr>
        <w:ind w:left="3998" w:hanging="641"/>
      </w:pPr>
    </w:lvl>
    <w:lvl w:ilvl="5">
      <w:numFmt w:val="bullet"/>
      <w:lvlText w:val="•"/>
      <w:lvlJc w:val="left"/>
      <w:pPr>
        <w:ind w:left="4973" w:hanging="641"/>
      </w:pPr>
    </w:lvl>
    <w:lvl w:ilvl="6">
      <w:numFmt w:val="bullet"/>
      <w:lvlText w:val="•"/>
      <w:lvlJc w:val="left"/>
      <w:pPr>
        <w:ind w:left="5947" w:hanging="641"/>
      </w:pPr>
    </w:lvl>
    <w:lvl w:ilvl="7">
      <w:numFmt w:val="bullet"/>
      <w:lvlText w:val="•"/>
      <w:lvlJc w:val="left"/>
      <w:pPr>
        <w:ind w:left="6922" w:hanging="641"/>
      </w:pPr>
    </w:lvl>
    <w:lvl w:ilvl="8">
      <w:numFmt w:val="bullet"/>
      <w:lvlText w:val="•"/>
      <w:lvlJc w:val="left"/>
      <w:pPr>
        <w:ind w:left="7897" w:hanging="641"/>
      </w:pPr>
    </w:lvl>
  </w:abstractNum>
  <w:abstractNum w:abstractNumId="6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102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645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049" w:hanging="645"/>
      </w:pPr>
    </w:lvl>
    <w:lvl w:ilvl="3">
      <w:numFmt w:val="bullet"/>
      <w:lvlText w:val="•"/>
      <w:lvlJc w:val="left"/>
      <w:pPr>
        <w:ind w:left="3023" w:hanging="645"/>
      </w:pPr>
    </w:lvl>
    <w:lvl w:ilvl="4">
      <w:numFmt w:val="bullet"/>
      <w:lvlText w:val="•"/>
      <w:lvlJc w:val="left"/>
      <w:pPr>
        <w:ind w:left="3998" w:hanging="645"/>
      </w:pPr>
    </w:lvl>
    <w:lvl w:ilvl="5">
      <w:numFmt w:val="bullet"/>
      <w:lvlText w:val="•"/>
      <w:lvlJc w:val="left"/>
      <w:pPr>
        <w:ind w:left="4973" w:hanging="645"/>
      </w:pPr>
    </w:lvl>
    <w:lvl w:ilvl="6">
      <w:numFmt w:val="bullet"/>
      <w:lvlText w:val="•"/>
      <w:lvlJc w:val="left"/>
      <w:pPr>
        <w:ind w:left="5947" w:hanging="645"/>
      </w:pPr>
    </w:lvl>
    <w:lvl w:ilvl="7">
      <w:numFmt w:val="bullet"/>
      <w:lvlText w:val="•"/>
      <w:lvlJc w:val="left"/>
      <w:pPr>
        <w:ind w:left="6922" w:hanging="645"/>
      </w:pPr>
    </w:lvl>
    <w:lvl w:ilvl="8">
      <w:numFmt w:val="bullet"/>
      <w:lvlText w:val="•"/>
      <w:lvlJc w:val="left"/>
      <w:pPr>
        <w:ind w:left="7897" w:hanging="645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02" w:hanging="69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857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2" w:hanging="1148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4522" w:hanging="1148"/>
      </w:pPr>
    </w:lvl>
    <w:lvl w:ilvl="5">
      <w:numFmt w:val="bullet"/>
      <w:lvlText w:val="•"/>
      <w:lvlJc w:val="left"/>
      <w:pPr>
        <w:ind w:left="5409" w:hanging="1148"/>
      </w:pPr>
    </w:lvl>
    <w:lvl w:ilvl="6">
      <w:numFmt w:val="bullet"/>
      <w:lvlText w:val="•"/>
      <w:lvlJc w:val="left"/>
      <w:pPr>
        <w:ind w:left="6296" w:hanging="1148"/>
      </w:pPr>
    </w:lvl>
    <w:lvl w:ilvl="7">
      <w:numFmt w:val="bullet"/>
      <w:lvlText w:val="•"/>
      <w:lvlJc w:val="left"/>
      <w:pPr>
        <w:ind w:left="7184" w:hanging="1148"/>
      </w:pPr>
    </w:lvl>
    <w:lvl w:ilvl="8">
      <w:numFmt w:val="bullet"/>
      <w:lvlText w:val="•"/>
      <w:lvlJc w:val="left"/>
      <w:pPr>
        <w:ind w:left="8071" w:hanging="1148"/>
      </w:pPr>
    </w:lvl>
  </w:abstractNum>
  <w:abstractNum w:abstractNumId="8">
    <w:nsid w:val="0000040A"/>
    <w:multiLevelType w:val="multilevel"/>
    <w:tmpl w:val="0000088D"/>
    <w:lvl w:ilvl="0">
      <w:start w:val="12"/>
      <w:numFmt w:val="decimal"/>
      <w:lvlText w:val="%1"/>
      <w:lvlJc w:val="left"/>
      <w:pPr>
        <w:ind w:left="102" w:hanging="85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85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049" w:hanging="854"/>
      </w:pPr>
    </w:lvl>
    <w:lvl w:ilvl="3">
      <w:numFmt w:val="bullet"/>
      <w:lvlText w:val="•"/>
      <w:lvlJc w:val="left"/>
      <w:pPr>
        <w:ind w:left="3023" w:hanging="854"/>
      </w:pPr>
    </w:lvl>
    <w:lvl w:ilvl="4">
      <w:numFmt w:val="bullet"/>
      <w:lvlText w:val="•"/>
      <w:lvlJc w:val="left"/>
      <w:pPr>
        <w:ind w:left="3998" w:hanging="854"/>
      </w:pPr>
    </w:lvl>
    <w:lvl w:ilvl="5">
      <w:numFmt w:val="bullet"/>
      <w:lvlText w:val="•"/>
      <w:lvlJc w:val="left"/>
      <w:pPr>
        <w:ind w:left="4973" w:hanging="854"/>
      </w:pPr>
    </w:lvl>
    <w:lvl w:ilvl="6">
      <w:numFmt w:val="bullet"/>
      <w:lvlText w:val="•"/>
      <w:lvlJc w:val="left"/>
      <w:pPr>
        <w:ind w:left="5947" w:hanging="854"/>
      </w:pPr>
    </w:lvl>
    <w:lvl w:ilvl="7">
      <w:numFmt w:val="bullet"/>
      <w:lvlText w:val="•"/>
      <w:lvlJc w:val="left"/>
      <w:pPr>
        <w:ind w:left="6922" w:hanging="854"/>
      </w:pPr>
    </w:lvl>
    <w:lvl w:ilvl="8">
      <w:numFmt w:val="bullet"/>
      <w:lvlText w:val="•"/>
      <w:lvlJc w:val="left"/>
      <w:pPr>
        <w:ind w:left="7897" w:hanging="854"/>
      </w:pPr>
    </w:lvl>
  </w:abstractNum>
  <w:abstractNum w:abstractNumId="9">
    <w:nsid w:val="10041A15"/>
    <w:multiLevelType w:val="singleLevel"/>
    <w:tmpl w:val="DA188CB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C4"/>
    <w:rsid w:val="000072C4"/>
    <w:rsid w:val="00156ECE"/>
    <w:rsid w:val="001606E8"/>
    <w:rsid w:val="00174B67"/>
    <w:rsid w:val="002F04E0"/>
    <w:rsid w:val="002F76B8"/>
    <w:rsid w:val="00384FF7"/>
    <w:rsid w:val="004C3A7A"/>
    <w:rsid w:val="00551CDA"/>
    <w:rsid w:val="006F67F0"/>
    <w:rsid w:val="008C3D30"/>
    <w:rsid w:val="00B56703"/>
    <w:rsid w:val="00C61683"/>
    <w:rsid w:val="00C82E80"/>
    <w:rsid w:val="00EA01E5"/>
    <w:rsid w:val="00F52DAF"/>
    <w:rsid w:val="00F6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spacing w:line="319" w:lineRule="exact"/>
      <w:ind w:left="298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F04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left="286" w:right="294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pPr>
      <w:ind w:left="102" w:right="104" w:firstLine="70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spacing w:line="319" w:lineRule="exact"/>
      <w:ind w:left="298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F04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left="286" w:right="294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pPr>
      <w:ind w:left="102" w:right="104" w:firstLine="70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23D23E8620AB5944E54AC7E4546A99C78E80B6968FCC5F5F7F48B7131C5A8E34B39DAA88C6BE41ADEB654B3C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10349</Words>
  <Characters>58994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69205</CharactersWithSpaces>
  <SharedDoc>false</SharedDoc>
  <HLinks>
    <vt:vector size="6" baseType="variant">
      <vt:variant>
        <vt:i4>2293881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consultantplus://offline/ref%3D23D23E8620AB5944E54AC7E4546A99C78E80B6968FCC5F5F7F48B7131C5A8E34B39DAA88C6BE41ADEB654B3CaBI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инспектор - Гущин А. Э.</dc:creator>
  <cp:lastModifiedBy>PR manager</cp:lastModifiedBy>
  <cp:revision>2</cp:revision>
  <dcterms:created xsi:type="dcterms:W3CDTF">2024-07-31T07:41:00Z</dcterms:created>
  <dcterms:modified xsi:type="dcterms:W3CDTF">2024-07-31T07:41:00Z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