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ПОСПЕЛИХИНСКОГО РАЙОНА</w:t>
      </w: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</w:t>
      </w: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4312"/>
        <w:gridCol w:w="4868"/>
      </w:tblGrid>
      <w:tr w:rsidR="00373E09" w:rsidRPr="00373E09" w:rsidTr="003F6A1E">
        <w:tc>
          <w:tcPr>
            <w:tcW w:w="4535" w:type="dxa"/>
            <w:shd w:val="clear" w:color="auto" w:fill="auto"/>
          </w:tcPr>
          <w:p w:rsidR="00373E09" w:rsidRPr="00373E09" w:rsidRDefault="00316AA4" w:rsidP="003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04.02.2020</w:t>
            </w:r>
          </w:p>
        </w:tc>
        <w:tc>
          <w:tcPr>
            <w:tcW w:w="5211" w:type="dxa"/>
            <w:shd w:val="clear" w:color="auto" w:fill="auto"/>
          </w:tcPr>
          <w:p w:rsidR="00373E09" w:rsidRPr="00373E09" w:rsidRDefault="00316AA4" w:rsidP="00373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</w:t>
            </w:r>
          </w:p>
        </w:tc>
      </w:tr>
    </w:tbl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Поспелиха</w:t>
      </w:r>
    </w:p>
    <w:p w:rsidR="00373E09" w:rsidRPr="00373E09" w:rsidRDefault="00373E09" w:rsidP="0037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E09" w:rsidRPr="00373E09" w:rsidRDefault="00373E09" w:rsidP="0037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3993"/>
        <w:gridCol w:w="4902"/>
      </w:tblGrid>
      <w:tr w:rsidR="00373E09" w:rsidRPr="00373E09" w:rsidTr="003F6A1E">
        <w:tc>
          <w:tcPr>
            <w:tcW w:w="3993" w:type="dxa"/>
            <w:shd w:val="clear" w:color="auto" w:fill="auto"/>
          </w:tcPr>
          <w:p w:rsidR="00373E09" w:rsidRPr="00373E09" w:rsidRDefault="00E545A1" w:rsidP="00373E09">
            <w:pPr>
              <w:tabs>
                <w:tab w:val="left" w:pos="4452"/>
              </w:tabs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</w:t>
            </w:r>
            <w:r w:rsidRPr="00E5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новление Администрации ра</w:t>
            </w:r>
            <w:r w:rsidRPr="00E5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5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от 11.01.2016 № 05</w:t>
            </w:r>
          </w:p>
        </w:tc>
        <w:tc>
          <w:tcPr>
            <w:tcW w:w="4902" w:type="dxa"/>
            <w:shd w:val="clear" w:color="auto" w:fill="auto"/>
          </w:tcPr>
          <w:p w:rsidR="00373E09" w:rsidRPr="00373E09" w:rsidRDefault="00373E09" w:rsidP="00373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73E09" w:rsidRPr="00373E09" w:rsidRDefault="00373E09" w:rsidP="00373E09">
      <w:pPr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F6A1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Администрации района от 06.02.2014 № 81 «Об утвержд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порядка разработки, реализации и оценки эффективности муниц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программ» и  в связи с уточнением объемов финансирования в пределах бюджетных </w:t>
      </w:r>
      <w:r w:rsidRPr="00316A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на 2020 год,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E09" w:rsidRPr="00373E09" w:rsidRDefault="00097C8D" w:rsidP="003F6A1E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097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района от 11.01.2016 №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3E09"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="00E545A1" w:rsidRPr="00E545A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</w:t>
      </w:r>
      <w:r w:rsidR="003F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звитие культуры Поспелихинского </w:t>
      </w:r>
      <w:r w:rsidR="00E545A1" w:rsidRPr="00E54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на 2016-2020 годы</w:t>
      </w:r>
      <w:r w:rsidR="00ED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3E09"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3E09"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редакции согласно приложению</w:t>
      </w:r>
      <w:r w:rsidR="00373E09"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постановлению.       </w:t>
      </w:r>
    </w:p>
    <w:p w:rsidR="00373E09" w:rsidRPr="00373E09" w:rsidRDefault="00373E09" w:rsidP="003F6A1E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распространяет свои действия на правоотношения, возникшие с 01.01.2020 г.</w:t>
      </w:r>
    </w:p>
    <w:p w:rsidR="00E545A1" w:rsidRPr="00E545A1" w:rsidRDefault="003F6A1E" w:rsidP="00E545A1">
      <w:pPr>
        <w:pStyle w:val="aff0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3E09" w:rsidRPr="00373E09">
        <w:rPr>
          <w:sz w:val="28"/>
          <w:szCs w:val="28"/>
        </w:rPr>
        <w:t xml:space="preserve"> 3. </w:t>
      </w:r>
      <w:r>
        <w:rPr>
          <w:sz w:val="28"/>
          <w:szCs w:val="28"/>
        </w:rPr>
        <w:t xml:space="preserve"> </w:t>
      </w:r>
      <w:r w:rsidR="00E545A1" w:rsidRPr="00E545A1">
        <w:rPr>
          <w:sz w:val="28"/>
          <w:szCs w:val="28"/>
        </w:rPr>
        <w:t>Контроль над исполнением настоящего постановления  возложить на заместителя главы Администрации района по социальным вопросам Гар</w:t>
      </w:r>
      <w:r w:rsidR="00E545A1" w:rsidRPr="00E545A1">
        <w:rPr>
          <w:sz w:val="28"/>
          <w:szCs w:val="28"/>
        </w:rPr>
        <w:t>а</w:t>
      </w:r>
      <w:r w:rsidR="00E545A1" w:rsidRPr="00E545A1">
        <w:rPr>
          <w:sz w:val="28"/>
          <w:szCs w:val="28"/>
        </w:rPr>
        <w:t>щенко С.А.</w:t>
      </w:r>
    </w:p>
    <w:p w:rsidR="00373E09" w:rsidRPr="00373E09" w:rsidRDefault="00373E09" w:rsidP="00E545A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F6A1E" w:rsidP="0037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3E09"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 w:rsidR="00373E09"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62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26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73E09"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Башмаков</w:t>
      </w:r>
    </w:p>
    <w:p w:rsidR="00373E09" w:rsidRP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A1" w:rsidRDefault="00E545A1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A1" w:rsidRDefault="00E545A1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A1" w:rsidRDefault="00E545A1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A1" w:rsidRDefault="00E545A1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99" w:rsidRDefault="0062699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8D" w:rsidRPr="00373E09" w:rsidRDefault="00097C8D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A4" w:rsidRDefault="0031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07EB7" w:rsidRDefault="00207EB7">
      <w:pPr>
        <w:spacing w:after="0" w:line="240" w:lineRule="auto"/>
      </w:pPr>
      <w:bookmarkStart w:id="0" w:name="_GoBack"/>
      <w:bookmarkEnd w:id="0"/>
    </w:p>
    <w:tbl>
      <w:tblPr>
        <w:tblStyle w:val="af1"/>
        <w:tblW w:w="2594" w:type="dxa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</w:tblGrid>
      <w:tr w:rsidR="00304C4C" w:rsidTr="007D1E53">
        <w:trPr>
          <w:trHeight w:val="1100"/>
        </w:trPr>
        <w:tc>
          <w:tcPr>
            <w:tcW w:w="2594" w:type="dxa"/>
          </w:tcPr>
          <w:p w:rsidR="00304C4C" w:rsidRDefault="00304C4C" w:rsidP="00304C4C">
            <w:pPr>
              <w:spacing w:after="0" w:line="240" w:lineRule="auto"/>
            </w:pPr>
            <w:r>
              <w:t>Приложение 1</w:t>
            </w:r>
          </w:p>
          <w:p w:rsidR="00304C4C" w:rsidRDefault="00304C4C" w:rsidP="00304C4C">
            <w:pPr>
              <w:spacing w:after="0" w:line="240" w:lineRule="auto"/>
            </w:pPr>
            <w:r>
              <w:t>к постановлению</w:t>
            </w:r>
          </w:p>
          <w:p w:rsidR="00304C4C" w:rsidRDefault="00304C4C" w:rsidP="00304C4C">
            <w:pPr>
              <w:spacing w:after="0" w:line="240" w:lineRule="auto"/>
            </w:pPr>
            <w:r>
              <w:t>Администрации района</w:t>
            </w:r>
          </w:p>
          <w:p w:rsidR="00304C4C" w:rsidRDefault="00316AA4" w:rsidP="00304C4C">
            <w:pPr>
              <w:spacing w:after="0" w:line="240" w:lineRule="auto"/>
            </w:pPr>
            <w:r>
              <w:t>о</w:t>
            </w:r>
            <w:r w:rsidR="00304C4C">
              <w:t xml:space="preserve">т </w:t>
            </w:r>
            <w:r>
              <w:t>04.02.2020</w:t>
            </w:r>
            <w:r w:rsidR="00304C4C">
              <w:t xml:space="preserve"> N </w:t>
            </w:r>
            <w:r>
              <w:t>38</w:t>
            </w:r>
          </w:p>
          <w:p w:rsidR="00304C4C" w:rsidRDefault="00304C4C" w:rsidP="00304C4C">
            <w:pPr>
              <w:spacing w:after="0" w:line="240" w:lineRule="auto"/>
              <w:jc w:val="right"/>
            </w:pPr>
          </w:p>
        </w:tc>
      </w:tr>
    </w:tbl>
    <w:p w:rsidR="005E3CC9" w:rsidRPr="005E3CC9" w:rsidRDefault="005E3CC9" w:rsidP="006269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5E3CC9" w:rsidRPr="005E3CC9" w:rsidRDefault="005E3CC9" w:rsidP="005E3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 Поспелихинского района "Развитие культуры Поспелихинского района" на 2016-2020 годы</w:t>
      </w:r>
    </w:p>
    <w:p w:rsidR="005E3CC9" w:rsidRPr="005E3CC9" w:rsidRDefault="005E3CC9" w:rsidP="005E3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2211"/>
        <w:gridCol w:w="7699"/>
      </w:tblGrid>
      <w:tr w:rsidR="005E3CC9" w:rsidRPr="005E3CC9" w:rsidTr="005E3CC9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культуре и туризму Администрации Поспелихинского района</w:t>
            </w:r>
          </w:p>
        </w:tc>
      </w:tr>
      <w:tr w:rsidR="005E3CC9" w:rsidRPr="005E3CC9" w:rsidTr="005E3CC9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5E3CC9" w:rsidRPr="005E3CC9" w:rsidTr="005E3CC9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муниципальные  учреждения культуры, имеющие статус юридического лица, органы местного самоуправления муниципального района, органы местного самоуправления поселений, отдел по культуре и туризму Администрации Поспелихинского района</w:t>
            </w:r>
          </w:p>
        </w:tc>
      </w:tr>
      <w:tr w:rsidR="005E3CC9" w:rsidRPr="005E3CC9" w:rsidTr="005E3CC9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"Организация библиотечного, справочного и информационного обслуживания населения муниципального образования Поспелихинский район Алтайского края"</w:t>
            </w:r>
          </w:p>
          <w:p w:rsidR="005E3CC9" w:rsidRPr="005E3CC9" w:rsidRDefault="005E3CC9" w:rsidP="005E3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2 "Организация музейного обслуживания населения Поспелихинского района";</w:t>
            </w:r>
          </w:p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"Организация дополнительного образования  Поспелихинского района"</w:t>
            </w:r>
          </w:p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4 " Организация досуга населения</w:t>
            </w:r>
            <w:proofErr w:type="gramStart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развитие и поддержка народного творчества Поспелихинского района"</w:t>
            </w:r>
          </w:p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5 "Ремонт и благоустройство территории объектов культурного наследия, расположенных в поселениях  Поспелихинского района"</w:t>
            </w:r>
          </w:p>
        </w:tc>
      </w:tr>
      <w:tr w:rsidR="005E3CC9" w:rsidRPr="005E3CC9" w:rsidTr="005E3CC9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</w:t>
            </w:r>
            <w:proofErr w:type="gramStart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целевые инструменты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5E3CC9" w:rsidRPr="005E3CC9" w:rsidTr="005E3CC9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сохранение, развитие культуры и дополнительного  образования в </w:t>
            </w:r>
            <w:proofErr w:type="spellStart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Поспелихинском</w:t>
            </w:r>
            <w:proofErr w:type="spellEnd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районе</w:t>
            </w:r>
          </w:p>
        </w:tc>
      </w:tr>
      <w:tr w:rsidR="005E3CC9" w:rsidRPr="005E3CC9" w:rsidTr="005E3CC9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сохранение культурного и исторического наследия, расширение доступа населения к культурным  ценностям и  информации;</w:t>
            </w:r>
          </w:p>
          <w:p w:rsidR="005E3CC9" w:rsidRPr="005E3CC9" w:rsidRDefault="005E3CC9" w:rsidP="005E3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доступа населения к музейным предметам и музейным коллекциям, их изучение;</w:t>
            </w:r>
          </w:p>
          <w:p w:rsidR="005E3CC9" w:rsidRPr="005E3CC9" w:rsidRDefault="005E3CC9" w:rsidP="005E3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сохранности музейных предметов и музейных </w:t>
            </w: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коллекций;</w:t>
            </w:r>
          </w:p>
          <w:p w:rsidR="005E3CC9" w:rsidRPr="005E3CC9" w:rsidRDefault="005E3CC9" w:rsidP="005E3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 условий для организации досуга населения, развития и поддержки народного творчества;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искусств;</w:t>
            </w:r>
          </w:p>
          <w:p w:rsidR="005E3CC9" w:rsidRPr="005E3CC9" w:rsidRDefault="005E3CC9" w:rsidP="005E3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современных условий для реализации программных мероприятий, работы муниципальных учреждений культуры</w:t>
            </w:r>
          </w:p>
        </w:tc>
      </w:tr>
      <w:tr w:rsidR="005E3CC9" w:rsidRPr="005E3CC9" w:rsidTr="005E3CC9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Индикаторы  и показатели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района;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посещаемость библиотек, музейных учреждений;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численности участников культурно-досуговых мероприятий;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доли детей, привлекаемых к участию в творческих мероприятиях, в общем числе детей Поспелихинского района;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детей, обучающихся в детской школе искусств, в общей численности учащихся детей;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динамика примерных (индикативных) значений соотношения средней заработной платы работников учреждений культуры района и средней заработной платы в Алтайском крае</w:t>
            </w:r>
          </w:p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3CC9" w:rsidRPr="005E3CC9" w:rsidTr="005E3CC9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и этапы реализации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2016-2020 годы</w:t>
            </w:r>
          </w:p>
        </w:tc>
      </w:tr>
      <w:tr w:rsidR="005E3CC9" w:rsidRPr="005E3CC9" w:rsidTr="005E3CC9">
        <w:trPr>
          <w:trHeight w:val="671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Объемы финансирования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 муниципальной целевой программы Поспелихинского района "Развитие культуры Поспелихинского района" на 2016-2020 годы (дале</w:t>
            </w:r>
            <w:proofErr w:type="gramStart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е-</w:t>
            </w:r>
            <w:proofErr w:type="gramEnd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"программа") составляет  </w:t>
            </w:r>
            <w:r w:rsidR="006269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9748,5</w:t>
            </w: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5E3CC9" w:rsidRPr="005E3CC9" w:rsidRDefault="005E3CC9" w:rsidP="005E3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краевого бюджета- </w:t>
            </w:r>
            <w:r w:rsidR="00626999" w:rsidRPr="006269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1679,8 </w:t>
            </w:r>
            <w:proofErr w:type="spellStart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том числе по годам:</w:t>
            </w:r>
          </w:p>
          <w:p w:rsidR="00164715" w:rsidRPr="00164715" w:rsidRDefault="00164715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год - 0</w:t>
            </w:r>
          </w:p>
          <w:p w:rsidR="00164715" w:rsidRPr="00164715" w:rsidRDefault="00164715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- 0</w:t>
            </w:r>
          </w:p>
          <w:p w:rsidR="00164715" w:rsidRPr="00164715" w:rsidRDefault="00164715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 177,8 тыс. рублей</w:t>
            </w:r>
          </w:p>
          <w:p w:rsidR="00164715" w:rsidRPr="00164715" w:rsidRDefault="00164715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100,0 тыс. рублей</w:t>
            </w:r>
          </w:p>
          <w:p w:rsidR="00164715" w:rsidRPr="00164715" w:rsidRDefault="00164715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1402,0 тыс. рублей</w:t>
            </w:r>
          </w:p>
          <w:p w:rsidR="00164715" w:rsidRPr="00164715" w:rsidRDefault="00164715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районного бюджета 818,7  тыс. рублей, в том числе по  годам:</w:t>
            </w:r>
          </w:p>
          <w:p w:rsidR="00164715" w:rsidRPr="00164715" w:rsidRDefault="00164715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год – 216,6 тыс. рублей</w:t>
            </w:r>
          </w:p>
          <w:p w:rsidR="00164715" w:rsidRPr="00164715" w:rsidRDefault="00164715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– 115,1 тыс. рублей</w:t>
            </w:r>
          </w:p>
          <w:p w:rsidR="00164715" w:rsidRPr="00164715" w:rsidRDefault="00164715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 217,0 тыс. рублей</w:t>
            </w:r>
          </w:p>
          <w:p w:rsidR="00164715" w:rsidRDefault="00164715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120,0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164715" w:rsidRPr="00164715" w:rsidRDefault="00164715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150,0 тыс. рублей</w:t>
            </w:r>
          </w:p>
          <w:p w:rsidR="00164715" w:rsidRDefault="005E3CC9" w:rsidP="001647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приносящая доход деятельность -</w:t>
            </w:r>
            <w:r w:rsidR="00164715"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7250,0 </w:t>
            </w: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тыс. </w:t>
            </w:r>
            <w:r w:rsidR="001647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рублей,  в том  числе по годам:</w:t>
            </w:r>
          </w:p>
          <w:p w:rsidR="00164715" w:rsidRPr="00164715" w:rsidRDefault="00164715" w:rsidP="0016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1500,0 тыс. рублей</w:t>
            </w:r>
          </w:p>
          <w:p w:rsidR="00164715" w:rsidRPr="00164715" w:rsidRDefault="00164715" w:rsidP="0016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1500,0 тыс. рублей</w:t>
            </w:r>
          </w:p>
          <w:p w:rsidR="00164715" w:rsidRPr="00164715" w:rsidRDefault="00164715" w:rsidP="0016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1500,0 тыс. рублей</w:t>
            </w:r>
          </w:p>
          <w:p w:rsidR="00164715" w:rsidRPr="00164715" w:rsidRDefault="00164715" w:rsidP="0016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1375,0 тыс. рублей</w:t>
            </w:r>
          </w:p>
          <w:p w:rsidR="005E3CC9" w:rsidRPr="005E3CC9" w:rsidRDefault="00164715" w:rsidP="0016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1375,0 тыс. рублей</w:t>
            </w:r>
          </w:p>
        </w:tc>
      </w:tr>
      <w:tr w:rsidR="005E3CC9" w:rsidRPr="005E3CC9" w:rsidTr="005E3CC9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 местного (муниципального) значения на территории района до 74,3 %;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посещений библиотек на 1 жителя к 2020 году составит 5,0 посещений, музейных учреждений – 0,37 посещений;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ежегодное увеличение численности участников культурно-досуговых мероприятий не менее чем на 0,1 %;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ежегодное увеличение доли детей, привлекаемых к участию в творческих мероприятиях, в общем числе детей Поспелихинского района – на 1%;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сохранение доли детей, обучающихся в детской школе искусств, в общей численности учащихся детей на уровне 7,7 %;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средней заработной платы работников учреждений культуры района до уровня средней заработной платы в Алтайском крае к 2018 году.</w:t>
            </w:r>
          </w:p>
          <w:p w:rsidR="005E3CC9" w:rsidRPr="005E3CC9" w:rsidRDefault="005E3CC9" w:rsidP="005E3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3CC9" w:rsidRPr="005E3CC9" w:rsidRDefault="005E3CC9" w:rsidP="005E3CC9">
      <w:pPr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характеристика сферы реализации программы</w:t>
      </w: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0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учреждений культуры и искусства является одной из важнейших составляющих современной культурной жизни. Библиотеки, музеи, учреждения  клубного типа, дополнительного образования детей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края. Неотъемлемым компонентом культурной среды края выступают и театральные, поэтические и музыкальные творческие коллективы.</w:t>
      </w:r>
    </w:p>
    <w:p w:rsidR="005E3CC9" w:rsidRPr="005E3CC9" w:rsidRDefault="005E3CC9" w:rsidP="005E3CC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Malgun Gothic" w:hAnsi="Times New Roman" w:cs="Times New Roman"/>
          <w:lang w:eastAsia="ar-SA"/>
        </w:rPr>
      </w:pPr>
      <w:r w:rsidRPr="005E3CC9">
        <w:rPr>
          <w:rFonts w:ascii="Times New Roman" w:eastAsia="Batang" w:hAnsi="Times New Roman" w:cs="Times New Roman"/>
          <w:sz w:val="28"/>
          <w:szCs w:val="28"/>
          <w:lang w:eastAsia="ar-SA"/>
        </w:rPr>
        <w:t>Проводимая в последние годы в крае последовательная политика выведения отрасли культуры на новый качественный уровень позволила продолжить работу по реализации долгосрочных перспективных проектов в сфере культуры и искусства, направленных на дальнейшее развитие отрасли, достичь положительных результатов по ряду ведущих направлений деятельности.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2007 – 2013 годах в рамках реализации мероприятий целевых программ решены некоторые проблемы в сфере культуры и искусства Алтайского края, связанные с пополнением и сохранением библиотечных фондов, компьютеризацией библиотек, пополнением фонда музыкальных инструментов детских музыкальных школ и школ искусств, оснащением </w:t>
      </w:r>
      <w:proofErr w:type="spell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</w:t>
      </w:r>
      <w:proofErr w:type="spellEnd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-усилительной аппаратурой клубных учреждений.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Благодаря государственной политике, проводимой Администрацией Алтайского края, района и деятельности органов местного самоуправления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неравный доступ отдельных категорий населения района к культурному наследию и культурным ценностям, информационным ресурсам библиотек, музеев;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неудовлетворительное состояние в </w:t>
      </w:r>
      <w:proofErr w:type="spell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. снижение степени износа материально-технической базы большинства учреждений культуры;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 квалифицированных кадров;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низкий уровень оплаты труда в сфере культуры и искусства;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недостаточный объем финансирования поддержки творческих коллективов, мероприятий по оснащению учреждений культуры необходимым оборудованием.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создаст условия для дальнейшей модернизации деятельности  муниципальных учреждений культуры и </w:t>
      </w: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дополнительного образования.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Программно-целевой метод позволит направить финансовые ресурсы на поддержку и развитие культуры, обеспечит большую эффективность использования бюджетных ресурсов и достижение планируемых результатов.</w:t>
      </w: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Приоритеты культурной политики в сфере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5E3CC9" w:rsidRPr="005E3CC9" w:rsidRDefault="005E3CC9" w:rsidP="005E3CC9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Приоритеты культурной политики в сфере реализации программы</w:t>
      </w: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Приоритеты государственной политики в сфере культуры и искусства на период до 2021 года сформированы с учетом целей и задач, обозначенных в следующих стратегических документах: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от 29.12.2012 № 273-ФЗ «Об образовании в Российской Федерации»;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 Президента Российской Федерации от 01.06.2012 № 761 «О Национальной стратегии действий в интересах детей на 2012 – 2017 годы»;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Правительства Российской Федерации от 03.03.2012 № 186 «О федеральной целевой программе «Культура России (2012 – 2018 годы)»;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Правительства Российской Федерации от 15.04.2014 № 317 «Об утверждении государственной программы Российской Федерации «Развитие культуры и туризма» на 2013 – 2020 годы»;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 Алтайского края от 12.05.2005 № 32-ЗС «Об объектах культурного наследия (памятниках истории и культуры) в Алтайском крае»;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 Алтайского края от 10.04.2007 № 22-ЗС «О библиотечном деле в Алтайском крае»;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 Алтайского края от 21.11.2012 № 87-ЗС «Об утверждении программы социально-экономического развития Алтайского края на период до 2017 года»;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Алтайского края от 28.06.2007 № 292 «Об утверждении стандартов качества предоставления государственных услуг в сфере образования, культуры, здравоохранения и социальной политики, оказываемых населению Алтайского края за счет сре</w:t>
      </w:r>
      <w:proofErr w:type="gram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кр</w:t>
      </w:r>
      <w:proofErr w:type="gramEnd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аевого бюджета»;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Алтайского края от 26.05.2010 № 228 «Об утверждении концепции сохранения, использования, популяризации объектов культурного наследия в Алтайском крае на период до 2020 года».</w:t>
      </w:r>
    </w:p>
    <w:p w:rsidR="005E3CC9" w:rsidRPr="005E3CC9" w:rsidRDefault="00682641" w:rsidP="005E3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9" w:history="1">
        <w:r w:rsidR="005E3CC9" w:rsidRPr="005E3C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5E3CC9" w:rsidRPr="005E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края от 25.09.2014 N 435 "Об утверждении государственной программы Алтайского края "Развитие культуры Алтайского края" на 2015 - 2020 годы"</w:t>
      </w:r>
    </w:p>
    <w:p w:rsidR="005E3CC9" w:rsidRPr="005E3CC9" w:rsidRDefault="005E3CC9" w:rsidP="005E3C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Поспелихинского районного Совета народных депутатов Алтайского края от 27.02.2013 №6 «</w:t>
      </w:r>
      <w:r w:rsidRPr="005E3CC9">
        <w:rPr>
          <w:rFonts w:ascii="Times New Roman" w:eastAsia="Times New Roman" w:hAnsi="Times New Roman" w:cs="Times New Roman"/>
          <w:sz w:val="28"/>
          <w:szCs w:val="20"/>
          <w:lang w:eastAsia="ar-SA"/>
        </w:rPr>
        <w:t>Об утверждении программы социально-экономического развития муниципального образования Поспелихинский район на 2013-2017 годы»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будет осуществляться в соответствии со следующими основными приоритетами: 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культурного пространства (развитие гастрольной, выставочной, фестивальной деятельности, внедрение информационных технологий, создание инфраструктуры, обеспечивающей доступ населения к электронным фондам музеев и библиотек, мировым культурным ценностям и информационным ресурсам);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благоприятных условий для творческой самореализации граждан; 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системы непрерывного профессионального образования в сфере культуры;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социального статуса работников культуры, в том числе путем повышения уровня оплаты их труда;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нормативно-правовой базы культурной политики, обеспечивающей развитие сферы культуры;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сохранение, охрана, популяризация и эффективное использование объектов культурного наследия, в том числе: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 и пополнение библиотечного, музейного, кино-, фото-, видео фонда района;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устойчивого культурного образа Поспелихинского района как территории культурных традиций и творческих инноваций, в том числе: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доступности лучших образцов отечественного и зарубежного профессионального искусства для населения района, в том числе путем реализации межрегиональных, всероссийских, международных культурных проектов;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продвижение культуры за пределами района в форме гастролей, участия в конкурсах, выставках и фестивалях;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инфраструктуры отрасли, в том числе: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реконструкция и строительство новых объектов культуры и искусства;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капитальный ремонт, техническая и технологическая модернизация учреждений культуры и дополнительного образования.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культуры является одним из приоритетных направлений </w:t>
      </w: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социальной политики.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 Цели и задачи программы 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Сохранение, развитие  культуры и дополнительного  образования в </w:t>
      </w:r>
      <w:proofErr w:type="spell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Поспелихинском</w:t>
      </w:r>
      <w:proofErr w:type="spellEnd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районе;</w:t>
      </w:r>
    </w:p>
    <w:p w:rsidR="005E3CC9" w:rsidRPr="005E3CC9" w:rsidRDefault="005E3CC9" w:rsidP="005E3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охранение культурного и исторического наследия, расширение доступа населения к культурным ценностям и информации;</w:t>
      </w:r>
    </w:p>
    <w:p w:rsidR="005E3CC9" w:rsidRPr="005E3CC9" w:rsidRDefault="005E3CC9" w:rsidP="005E3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обеспечение доступа населения к музейным предметам и музейным коллекциям, их изучение;</w:t>
      </w:r>
    </w:p>
    <w:p w:rsidR="005E3CC9" w:rsidRPr="005E3CC9" w:rsidRDefault="005E3CC9" w:rsidP="005E3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обеспечение сохранности музейных предметов и музейных коллекций;</w:t>
      </w:r>
    </w:p>
    <w:p w:rsidR="005E3CC9" w:rsidRPr="005E3CC9" w:rsidRDefault="005E3CC9" w:rsidP="005E3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создание условий для организации досуга населения, развития и поддержки народного творчества;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реализация на основе федеральных государственных требований дополнительных образовательных программ, в том числе дополнительных предпрофессиональных образовательных программ в области искусств;</w:t>
      </w:r>
    </w:p>
    <w:p w:rsidR="005E3CC9" w:rsidRPr="002D7382" w:rsidRDefault="005E3CC9" w:rsidP="002D73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создание современных условий для реализации программных мероприятий, работы муниципальных учреждений культуры.</w:t>
      </w:r>
    </w:p>
    <w:p w:rsidR="005E3CC9" w:rsidRPr="005E3CC9" w:rsidRDefault="005E3CC9" w:rsidP="005E3CC9">
      <w:pPr>
        <w:widowControl w:val="0"/>
        <w:tabs>
          <w:tab w:val="left" w:pos="500"/>
        </w:tabs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tabs>
          <w:tab w:val="left" w:pos="5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2.3 Конечные результаты реализации программы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реализации программы к 2020 году предполагается: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края до 74,3 %;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посещений библиотек на 1 жителя к 2020 году составит 5,0 посещений, музейных учреждений – 0,37 посещений;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ежегодное увеличение численности участников культурно-досуговых мероприятий не менее чем на 0,1 %;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ежегодное увеличение доли детей, привлекаемых к участию в творческих мероприятиях, в общем числе детей Поспелихинского района не менее чем на 1%;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 доли детей, обучающихся в детской школе искусств, в общей численности учащихся детей на уровне 7,7 % года;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средней заработной платы работников учреждений культуры района до уровня средней заработной платы в Алтайском крае к 2018 году.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Важнейшим ожидаемым конечным результатом реализации программы является устойчивое развитие культуры, что характеризуется ростом количественных показателей и качественной оценкой изменений, происходящих в отрасли. Основные индикаторы и их значения по годам представлены в приложении 1 к программе.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left="5580" w:hanging="33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2.4</w:t>
      </w:r>
      <w:r w:rsidRPr="005E3CC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и этапы реализации программы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реализуется в период с 2016 по 2020годы.</w:t>
      </w: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E3CC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Обобщенная характеристика мероприятий программы</w:t>
      </w: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программы предусматривают основные мероприятия, реализуемые в рамках наиболее актуальных и перспективных направлений государственной политики в сфере культуры и дополнительного образования в </w:t>
      </w:r>
      <w:proofErr w:type="spell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Поспелихинском</w:t>
      </w:r>
      <w:proofErr w:type="spellEnd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районе.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программы предполагается реализовать 5 подпрограмм (приложение к программе):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подпрограмма 1  «Организация библиотечного, справочного и информационного обслуживания населения муниципального образования Поспелихинский район Алтайского края»</w:t>
      </w:r>
    </w:p>
    <w:p w:rsidR="005E3CC9" w:rsidRPr="005E3CC9" w:rsidRDefault="005E3CC9" w:rsidP="005E3CC9">
      <w:pPr>
        <w:widowControl w:val="0"/>
        <w:tabs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2 «Организация музейного обслуживания населения Поспелихинского района";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подпрограмма 3 «Организация дополнительного образования» 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4 "Организация досуга населения, развитие и поддержка народного творчества";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5 " Ремонт и благоустройство памятников, расположенных в поселениях района".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основных мероприятий программы представлен в приложении 2 к программе.</w:t>
      </w: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FF036A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E3CC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финансовых ресурсов, необходимых для реализации  программы</w:t>
      </w: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программы осуществляется за счет средств: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краевого бюджета - в соответствии с законами о краевом бюджете на соответствующий финансовый год и на плановый период;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районного бюджета – в соответствии с решением Поспелихинского районного Совета депутатов о районном бюджете на соответствующий финансовый год и на плановый период.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финансирования программы составляет </w:t>
      </w:r>
      <w:r w:rsid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9748,5</w:t>
      </w:r>
      <w:r w:rsidR="00FF036A"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рублей, из них: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краевого бюджета- 1679,8 </w:t>
      </w:r>
      <w:proofErr w:type="spellStart"/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по годам: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2016 год - 0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2017 год - 0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год – 177,8 тыс. рублей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год – 100,0 тыс. рублей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 – 1402,0 тыс. рублей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из районного бюджета 818,7  тыс. рублей, в том числе по  годам: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2016 год – 216,6 тыс. рублей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2017 год – 115,1 тыс. рублей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год – 217,0 тыс. рублей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2019 год – 120,0 тыс. рублей  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 – 150,0 тыс. рублей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приносящая доход деятельность -7250,0 тыс. рублей,  в том  числе по годам: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2016 год – 1500,0 тыс. рублей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2017 год – 1500,0 тыс. рублей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год – 1500,0 тыс. рублей</w:t>
      </w:r>
    </w:p>
    <w:p w:rsidR="00FF036A" w:rsidRP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год – 1375,0 тыс. рублей</w:t>
      </w:r>
    </w:p>
    <w:p w:rsidR="00FF036A" w:rsidRDefault="00FF036A" w:rsidP="00FF03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36A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 – 1375,0 тыс. рублей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Объемы финансирования программы подлежат ежегодному уточнению  в соответствии с законами о  краевом и районном бюджетах на очередной финансовый год, и на плановый период.</w:t>
      </w:r>
      <w:proofErr w:type="gramEnd"/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Сводные финансовые затраты по направлениям программы представлены в приложении 3 к программе.</w:t>
      </w: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5.Анализ рисков реализации программы и описание мер управления </w:t>
      </w:r>
    </w:p>
    <w:p w:rsidR="005E3CC9" w:rsidRPr="005E3CC9" w:rsidRDefault="005E3CC9" w:rsidP="005E3CC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рисками реализации программы</w:t>
      </w:r>
    </w:p>
    <w:p w:rsidR="005E3CC9" w:rsidRPr="005E3CC9" w:rsidRDefault="005E3CC9" w:rsidP="005E3CC9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характеру влияния на ход и конечные результаты реализации программы существенными являются следующие риски: 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-нормативно-правовые,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программного</w:t>
      </w:r>
      <w:proofErr w:type="gramEnd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бюджетирования, охватывающего среднесрочную перспективу, данные риски можно оценить как умеренные.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культуры, своевременной корректировки перечня мероприятий и показателей программы.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Указа Президента Российской Федерации от 07.05.2012 № 597 «О мероприятиях по реализации государственной социальной политики» в части доведения средней заработной платы работников учреждений культуры в 2013 – 2018 годах до целевых показателей,  определенных данным</w:t>
      </w:r>
      <w:r w:rsidRPr="005E3C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Указом  возможно в условиях </w:t>
      </w:r>
      <w:proofErr w:type="spell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софинансирования</w:t>
      </w:r>
      <w:proofErr w:type="spellEnd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федерального, краевого, районного бюджетов.</w:t>
      </w:r>
      <w:proofErr w:type="gramEnd"/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5E3CC9" w:rsidRPr="005E3CC9" w:rsidRDefault="005E3CC9" w:rsidP="005E3C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6. Механизм реализации программы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действующими нормативными правовыми актами Российской Федерации и Алтайского края организацию выполнения мероприятий программы и контроль над их реализацией осуществляет управление Алтайского края  по культуре  и архивному делу, Администрация Поспелихинского района.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реализации мероприятий программы участвуют муниципальные учреждения культуры, имеющие статус юридического лица,  органы местного самоуправления муниципального района, органы местного самоуправления поселений, отдел по культуре и туризму Администрации Поспелихинского района.</w:t>
      </w:r>
      <w:r w:rsidRPr="005E3CC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программы производится в порядке, установленном для исполнения районного бюджета.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района: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организует реализацию программы, принимает решение о внесении изменений в программу в соответствии с установленными порядком и </w:t>
      </w:r>
      <w:proofErr w:type="gramEnd"/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контролирует выполнение программных мероприятий, выявляет 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несоответствие результатов их реализации плановым показателям, </w:t>
      </w: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устанавливает причины не достижения ожидаемых результатов и определяет меры по их устранению;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рекомендует исполнителям программы осуществлять разработку 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отдельных мероприятий, планов их реализации;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подготавливает ежеквартальные и годовой отчеты о ходе реализации программы.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программы: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вносят ответственному исполнителю предложения о необходимости внесения изменений в программу;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обеспечивают эффективное и целевое расходование средств, выделяемых на реализацию программы;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обеспечивают методическое сопровождение программных мероприятий, непрерывный мониторинг и оценку эффективности реализации программы;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разрабатывают нормативные правовые акты, касающиеся реализации мероприятий программы.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Исполнители мероприятий программы представляют информацию о ходе ее реализации в отдел по культуре и туризму Администрации Поспелихинского района Алтайского края  ежеквартально, до 5 числа месяца, следующего за отчетным периодом. Отдел по культуре и туризму Администрации Поспелихинского района Алтайского края ежеквартально, до 20 числа месяца, следующего за отчетным периодом, направляет сводный отчет о ходе выполнения программы в установленном порядке в  отдел  по экономическому развитию</w:t>
      </w:r>
      <w:proofErr w:type="gram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7. Методика оценки эффективности программы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</w:t>
      </w:r>
      <w:proofErr w:type="gramStart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вс</w:t>
      </w:r>
      <w:proofErr w:type="gramEnd"/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ех бюджетов их целевому назначению.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Комплексная оценка </w:t>
      </w:r>
      <w:r w:rsidRPr="005E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программы </w:t>
      </w: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согласно приложению 2 к порядку разработки, реализации и оценки эффективности муниципальных программ утвержденному постановлением Администрации района от </w:t>
      </w:r>
      <w:r w:rsidRPr="005E3C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06.02.2014 № 81 «Об </w:t>
      </w: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порядка разработки, реализации и оценки эффективности муниципальных программ». </w:t>
      </w:r>
    </w:p>
    <w:p w:rsidR="005E3CC9" w:rsidRPr="005E3CC9" w:rsidRDefault="005E3CC9" w:rsidP="005E3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</w:p>
    <w:p w:rsidR="002D7382" w:rsidRDefault="002D73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br w:type="page"/>
      </w:r>
    </w:p>
    <w:p w:rsidR="005E3CC9" w:rsidRPr="005E3CC9" w:rsidRDefault="005E3CC9" w:rsidP="005E3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5E3CC9" w:rsidRPr="005E3CC9" w:rsidSect="00316AA4">
          <w:footerReference w:type="even" r:id="rId10"/>
          <w:footerReference w:type="default" r:id="rId11"/>
          <w:pgSz w:w="11906" w:h="16838"/>
          <w:pgMar w:top="1134" w:right="1133" w:bottom="1134" w:left="1134" w:header="720" w:footer="720" w:gutter="0"/>
          <w:cols w:space="720"/>
          <w:titlePg/>
        </w:sectPr>
      </w:pPr>
    </w:p>
    <w:p w:rsidR="005E3CC9" w:rsidRPr="005E3CC9" w:rsidRDefault="005E3CC9" w:rsidP="002D7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3CC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5E3CC9" w:rsidRPr="005E3CC9" w:rsidRDefault="005E3CC9" w:rsidP="002D7382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3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 муниципальной программе </w:t>
      </w:r>
    </w:p>
    <w:p w:rsidR="002D7382" w:rsidRDefault="005E3CC9" w:rsidP="002D7382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3CC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Поспелихинского района</w:t>
      </w:r>
    </w:p>
    <w:p w:rsidR="002D7382" w:rsidRDefault="005E3CC9" w:rsidP="002D7382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3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«Развитие культуры Поспелихинского района»</w:t>
      </w:r>
    </w:p>
    <w:p w:rsidR="005E3CC9" w:rsidRPr="005E3CC9" w:rsidRDefault="005E3CC9" w:rsidP="002D7382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3C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  2016 – 2020 годы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CC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индикаторах программы (показателях подпрограммы) и их значениях</w:t>
      </w:r>
    </w:p>
    <w:p w:rsidR="005E3CC9" w:rsidRPr="005E3CC9" w:rsidRDefault="005E3CC9" w:rsidP="005E3C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CC9" w:rsidRPr="005E3CC9" w:rsidRDefault="005E3CC9" w:rsidP="005E3C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"/>
        <w:gridCol w:w="7052"/>
        <w:gridCol w:w="1200"/>
        <w:gridCol w:w="800"/>
        <w:gridCol w:w="977"/>
        <w:gridCol w:w="13"/>
        <w:gridCol w:w="709"/>
        <w:gridCol w:w="850"/>
        <w:gridCol w:w="851"/>
        <w:gridCol w:w="850"/>
        <w:gridCol w:w="851"/>
      </w:tblGrid>
      <w:tr w:rsidR="005E3CC9" w:rsidRPr="005E3CC9" w:rsidTr="005E3CC9">
        <w:trPr>
          <w:trHeight w:val="298"/>
          <w:tblHeader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7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Наименование индикатора (показателя)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Единица измерения</w:t>
            </w:r>
          </w:p>
        </w:tc>
        <w:tc>
          <w:tcPr>
            <w:tcW w:w="59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C9" w:rsidRPr="005E3CC9" w:rsidRDefault="005E3CC9" w:rsidP="005E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Значение по годам</w:t>
            </w:r>
          </w:p>
        </w:tc>
      </w:tr>
      <w:tr w:rsidR="005E3CC9" w:rsidRPr="005E3CC9" w:rsidTr="005E3CC9">
        <w:trPr>
          <w:trHeight w:val="298"/>
          <w:tblHeader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2014 год (факт)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2015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год 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(оценка)</w:t>
            </w:r>
          </w:p>
        </w:tc>
        <w:tc>
          <w:tcPr>
            <w:tcW w:w="4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C9" w:rsidRPr="005E3CC9" w:rsidRDefault="005E3CC9" w:rsidP="005E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Годы реализации программы</w:t>
            </w:r>
          </w:p>
        </w:tc>
      </w:tr>
      <w:tr w:rsidR="005E3CC9" w:rsidRPr="005E3CC9" w:rsidTr="005E3CC9">
        <w:trPr>
          <w:trHeight w:val="298"/>
          <w:tblHeader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2016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</w:tr>
      <w:tr w:rsidR="005E3CC9" w:rsidRPr="005E3CC9" w:rsidTr="005E3CC9">
        <w:trPr>
          <w:trHeight w:val="29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5E3CC9" w:rsidRPr="005E3CC9" w:rsidTr="005E3CC9">
        <w:trPr>
          <w:trHeight w:val="298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Поспелихинского района «Развитие культуры Поспелихинского района» на 2016-2020годы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 местного (муниципального) значения на территории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65,7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71,4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74,3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Количество посещений библиотек (на 1 жителя в год)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посещений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4,9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Посещаемость Поспелихинского районного краеведческого музея (на 1 жителя в год)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посещений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0,33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0,37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7,4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Доля детей, обучающихся в </w:t>
            </w:r>
            <w:proofErr w:type="spellStart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Поспелихинской</w:t>
            </w:r>
            <w:proofErr w:type="spellEnd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 детской школе искусств, в общей численности учащихся детей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7,6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7,7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Динамика примерных (индикативных) значений соотношения средней заработной платы работников учреждений культуры Поспелихинского района и средней заработной платы в Алтайском крае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56,1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64,9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82,4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5E3CC9" w:rsidRPr="005E3CC9" w:rsidTr="005E3CC9"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Подпрограмма</w:t>
            </w:r>
            <w:proofErr w:type="gramStart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proofErr w:type="gramEnd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 «Организация библиотечного, справочного и информационного обслуживания населения муниципального образования Поспелихинский район Алтайского края»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Доля публичных библиотек, подключенных к Интернету, в общем количестве библиотек Поспелихинского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38,5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38,5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61,5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Среднее число книговыдач в расчете на 1 </w:t>
            </w:r>
            <w:proofErr w:type="spellStart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еловек</w:t>
            </w:r>
            <w:proofErr w:type="spellEnd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 населения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.е</w:t>
            </w:r>
            <w:proofErr w:type="gramEnd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10,7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10,8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Уровень комплектования книжных фондов библиотек по сравнению с установленным нормативом (на 1 </w:t>
            </w:r>
            <w:proofErr w:type="spellStart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.ж</w:t>
            </w:r>
            <w:proofErr w:type="gramEnd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ителей</w:t>
            </w:r>
            <w:proofErr w:type="spellEnd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47,6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22,3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  22,4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22,5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Доля модельных библиотек в структуре библиотечной сети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15,4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15,4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23,1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количества библиографических записей в сводном электронном каталоге библиотек России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7,0</w:t>
            </w:r>
          </w:p>
        </w:tc>
      </w:tr>
      <w:tr w:rsidR="005E3CC9" w:rsidRPr="005E3CC9" w:rsidTr="005E3CC9"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Подпрограмма 2 «Организация музейного обслуживания населения Поспелихинского района»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в </w:t>
            </w:r>
            <w:proofErr w:type="spellStart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Поспелихинском</w:t>
            </w:r>
            <w:proofErr w:type="spellEnd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 районном краеведческом музее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30,4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30,4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Доля музеев, имеющих сайт в Интернете, в общем количестве музеев Поспелихинского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Соответствие условий хранения музейных фондов современным требованиям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Посещаемость музейных учреждений Поспелихинского района </w:t>
            </w:r>
            <w:proofErr w:type="gramStart"/>
            <w:r w:rsidRPr="005E3CC9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( </w:t>
            </w:r>
            <w:proofErr w:type="gramEnd"/>
            <w:r w:rsidRPr="005E3CC9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на 1 жителя в год)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посещений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0,33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0,37</w:t>
            </w:r>
          </w:p>
        </w:tc>
      </w:tr>
      <w:tr w:rsidR="005E3CC9" w:rsidRPr="005E3CC9" w:rsidTr="005E3CC9"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Подпрограмма 3 «Организация дополнительного образования детей»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Доля детей, привлекаемых к участию в творческих мероприятиях, в общем числе детей Поспелихинского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Количество победителей зональных, краевых, региональных, международных конкурсов и фестивалей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5E3CC9" w:rsidRPr="005E3CC9" w:rsidTr="005E3CC9"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Подпрограмма 4 «Организация досуга населения и развитие народного творчества»</w:t>
            </w:r>
          </w:p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Численность участников культурно-досуговых мероприятий от общей численности населения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7,4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Доля КДУ, </w:t>
            </w:r>
            <w:proofErr w:type="gramStart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имеющих</w:t>
            </w:r>
            <w:proofErr w:type="gramEnd"/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 xml:space="preserve"> сайт в Интернете, в общем количестве КДУ Поспелихинского 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bCs/>
                <w:lang w:eastAsia="ar-SA"/>
              </w:rPr>
              <w:t>Доля современной материально-технической базы в сельских учреждениях культуры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36,4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45,5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bCs/>
                <w:lang w:eastAsia="ar-SA"/>
              </w:rPr>
              <w:t>Доля участников творческих коллективов  в учреждениях культуры от общего числа жителей Поспелихинского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9,7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9,7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Количество созданных модельных учреждений культуры клубного типа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Количество созданных на базе КДУ центров традиционной культуры, центров ремесел и фольклора, национально-культурных центров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Охват сельского населения услугами учреждений культуры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97,1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98,6</w:t>
            </w: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Подпрограмма 5 «Ремонт  и благоустройство памятников, расположенных в поселениях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CC9" w:rsidRPr="005E3CC9" w:rsidTr="005E3CC9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65,7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CC9" w:rsidRPr="005E3CC9" w:rsidRDefault="005E3CC9" w:rsidP="005E3C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3CC9">
              <w:rPr>
                <w:rFonts w:ascii="Times New Roman" w:eastAsia="Times New Roman" w:hAnsi="Times New Roman" w:cs="Times New Roman"/>
                <w:lang w:eastAsia="ar-SA"/>
              </w:rPr>
              <w:t>74,3</w:t>
            </w:r>
          </w:p>
        </w:tc>
      </w:tr>
    </w:tbl>
    <w:p w:rsidR="00F139CB" w:rsidRDefault="00F139CB" w:rsidP="00F139CB">
      <w:pPr>
        <w:tabs>
          <w:tab w:val="left" w:pos="2445"/>
        </w:tabs>
      </w:pPr>
      <w:r>
        <w:tab/>
      </w:r>
    </w:p>
    <w:p w:rsidR="00F139CB" w:rsidRDefault="00F139CB" w:rsidP="00F139CB"/>
    <w:p w:rsidR="008615E9" w:rsidRPr="00F139CB" w:rsidRDefault="008615E9" w:rsidP="00F139CB">
      <w:pPr>
        <w:sectPr w:rsidR="008615E9" w:rsidRPr="00F139CB" w:rsidSect="002D7382">
          <w:headerReference w:type="even" r:id="rId12"/>
          <w:headerReference w:type="default" r:id="rId13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207EB7" w:rsidRDefault="00207EB7">
      <w:pPr>
        <w:spacing w:after="0" w:line="240" w:lineRule="auto"/>
      </w:pPr>
    </w:p>
    <w:p w:rsidR="00207EB7" w:rsidRDefault="00207EB7">
      <w:pPr>
        <w:spacing w:after="0" w:line="240" w:lineRule="auto"/>
      </w:pPr>
    </w:p>
    <w:p w:rsidR="00207EB7" w:rsidRPr="00207EB7" w:rsidRDefault="00207EB7" w:rsidP="00207EB7">
      <w:pPr>
        <w:pStyle w:val="aff0"/>
        <w:jc w:val="center"/>
        <w:rPr>
          <w:sz w:val="24"/>
          <w:szCs w:val="24"/>
        </w:rPr>
      </w:pPr>
      <w:r w:rsidRPr="00207EB7">
        <w:rPr>
          <w:sz w:val="24"/>
          <w:szCs w:val="24"/>
        </w:rPr>
        <w:t>ПЕРЕЧЕНЬ</w:t>
      </w:r>
    </w:p>
    <w:p w:rsidR="00207EB7" w:rsidRPr="00207EB7" w:rsidRDefault="00207EB7" w:rsidP="00207EB7">
      <w:pPr>
        <w:pStyle w:val="aff0"/>
        <w:jc w:val="center"/>
        <w:rPr>
          <w:sz w:val="24"/>
          <w:szCs w:val="24"/>
        </w:rPr>
      </w:pPr>
      <w:r w:rsidRPr="00207EB7">
        <w:rPr>
          <w:sz w:val="24"/>
          <w:szCs w:val="24"/>
        </w:rPr>
        <w:t>мероприятий муниципальной программы Поспелихинского района</w:t>
      </w:r>
    </w:p>
    <w:p w:rsidR="00207EB7" w:rsidRPr="00207EB7" w:rsidRDefault="00207EB7" w:rsidP="00207EB7">
      <w:pPr>
        <w:pStyle w:val="aff0"/>
        <w:jc w:val="center"/>
        <w:rPr>
          <w:sz w:val="24"/>
          <w:szCs w:val="24"/>
        </w:rPr>
      </w:pPr>
      <w:r w:rsidRPr="00207EB7">
        <w:rPr>
          <w:sz w:val="24"/>
          <w:szCs w:val="24"/>
        </w:rPr>
        <w:t>«Развитие культуры Поспелихинского района» на 2016 – 2020годы</w:t>
      </w:r>
    </w:p>
    <w:p w:rsidR="00207EB7" w:rsidRPr="00207EB7" w:rsidRDefault="00207EB7" w:rsidP="00207EB7">
      <w:pPr>
        <w:pStyle w:val="aff0"/>
        <w:jc w:val="center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135"/>
        <w:gridCol w:w="726"/>
        <w:gridCol w:w="1854"/>
        <w:gridCol w:w="975"/>
        <w:gridCol w:w="975"/>
        <w:gridCol w:w="975"/>
        <w:gridCol w:w="975"/>
        <w:gridCol w:w="975"/>
        <w:gridCol w:w="1083"/>
        <w:gridCol w:w="2219"/>
      </w:tblGrid>
      <w:tr w:rsidR="00207EB7" w:rsidRPr="00207EB7" w:rsidTr="00C76A77">
        <w:trPr>
          <w:trHeight w:val="50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№</w:t>
            </w: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7EB7">
              <w:rPr>
                <w:rFonts w:ascii="Times New Roman" w:hAnsi="Times New Roman" w:cs="Times New Roman"/>
              </w:rPr>
              <w:t>п</w:t>
            </w:r>
            <w:proofErr w:type="gramEnd"/>
            <w:r w:rsidRPr="00207E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Цель, задача,  мероприятие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Срок</w:t>
            </w: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ре</w:t>
            </w:r>
            <w:r w:rsidRPr="00207EB7">
              <w:rPr>
                <w:rFonts w:ascii="Times New Roman" w:hAnsi="Times New Roman" w:cs="Times New Roman"/>
              </w:rPr>
              <w:t>а</w:t>
            </w:r>
            <w:r w:rsidRPr="00207EB7">
              <w:rPr>
                <w:rFonts w:ascii="Times New Roman" w:hAnsi="Times New Roman" w:cs="Times New Roman"/>
              </w:rPr>
              <w:t>лиз</w:t>
            </w:r>
            <w:r w:rsidRPr="00207EB7">
              <w:rPr>
                <w:rFonts w:ascii="Times New Roman" w:hAnsi="Times New Roman" w:cs="Times New Roman"/>
              </w:rPr>
              <w:t>а</w:t>
            </w:r>
            <w:r w:rsidRPr="00207EB7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 xml:space="preserve">Участник </w:t>
            </w: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 xml:space="preserve">Сумма расходов, </w:t>
            </w:r>
            <w:proofErr w:type="spellStart"/>
            <w:r w:rsidRPr="00207EB7">
              <w:rPr>
                <w:rFonts w:ascii="Times New Roman" w:hAnsi="Times New Roman" w:cs="Times New Roman"/>
              </w:rPr>
              <w:t>тыс</w:t>
            </w:r>
            <w:proofErr w:type="gramStart"/>
            <w:r w:rsidRPr="00207EB7">
              <w:rPr>
                <w:rFonts w:ascii="Times New Roman" w:hAnsi="Times New Roman" w:cs="Times New Roman"/>
              </w:rPr>
              <w:t>.р</w:t>
            </w:r>
            <w:proofErr w:type="gramEnd"/>
            <w:r w:rsidRPr="00207EB7">
              <w:rPr>
                <w:rFonts w:ascii="Times New Roman" w:hAnsi="Times New Roman" w:cs="Times New Roman"/>
              </w:rPr>
              <w:t>ублей</w:t>
            </w:r>
            <w:proofErr w:type="spellEnd"/>
          </w:p>
        </w:tc>
      </w:tr>
      <w:tr w:rsidR="00207EB7" w:rsidRPr="00207EB7" w:rsidTr="00C76A77">
        <w:trPr>
          <w:trHeight w:val="4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Источник финанс</w:t>
            </w:r>
            <w:r w:rsidRPr="00207EB7">
              <w:rPr>
                <w:rFonts w:ascii="Times New Roman" w:hAnsi="Times New Roman" w:cs="Times New Roman"/>
              </w:rPr>
              <w:t>и</w:t>
            </w:r>
            <w:r w:rsidRPr="00207EB7">
              <w:rPr>
                <w:rFonts w:ascii="Times New Roman" w:hAnsi="Times New Roman" w:cs="Times New Roman"/>
              </w:rPr>
              <w:t>рования</w:t>
            </w:r>
          </w:p>
        </w:tc>
      </w:tr>
    </w:tbl>
    <w:p w:rsidR="00207EB7" w:rsidRDefault="00207EB7" w:rsidP="00207EB7">
      <w:pPr>
        <w:widowControl w:val="0"/>
      </w:pPr>
    </w:p>
    <w:tbl>
      <w:tblPr>
        <w:tblW w:w="144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3113"/>
        <w:gridCol w:w="18"/>
        <w:gridCol w:w="692"/>
        <w:gridCol w:w="16"/>
        <w:gridCol w:w="1822"/>
        <w:gridCol w:w="42"/>
        <w:gridCol w:w="20"/>
        <w:gridCol w:w="936"/>
        <w:gridCol w:w="19"/>
        <w:gridCol w:w="977"/>
        <w:gridCol w:w="975"/>
        <w:gridCol w:w="21"/>
        <w:gridCol w:w="994"/>
        <w:gridCol w:w="994"/>
        <w:gridCol w:w="991"/>
        <w:gridCol w:w="40"/>
        <w:gridCol w:w="2231"/>
      </w:tblGrid>
      <w:tr w:rsidR="00207EB7" w:rsidRPr="00207EB7" w:rsidTr="00C76A77">
        <w:trPr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11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Цель 1. Организация библи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течного, справочно-информационного обслужив</w:t>
            </w:r>
            <w:r w:rsidRPr="00207EB7">
              <w:rPr>
                <w:rFonts w:ascii="Times New Roman" w:hAnsi="Times New Roman" w:cs="Times New Roman"/>
              </w:rPr>
              <w:t>а</w:t>
            </w:r>
            <w:r w:rsidRPr="00207EB7">
              <w:rPr>
                <w:rFonts w:ascii="Times New Roman" w:hAnsi="Times New Roman" w:cs="Times New Roman"/>
              </w:rPr>
              <w:t>ния населения муниципального образования Поспелихинский район Алтайского края</w:t>
            </w:r>
          </w:p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EB7">
              <w:rPr>
                <w:rFonts w:ascii="Times New Roman" w:hAnsi="Times New Roman" w:cs="Times New Roman"/>
                <w:color w:val="000000"/>
              </w:rPr>
              <w:t>255,0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190,7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59,9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55EB0">
              <w:rPr>
                <w:rFonts w:ascii="Times New Roman" w:hAnsi="Times New Roman" w:cs="Times New Roman"/>
              </w:rPr>
              <w:t>913,4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42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4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59,9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460,6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40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Задача 1.1. Повышение д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ступности и обеспечение кач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ства услуг и работ в сфере библиотечного дела совреме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>ным требованиям.</w:t>
            </w:r>
          </w:p>
          <w:p w:rsidR="00207EB7" w:rsidRPr="00207EB7" w:rsidRDefault="00207EB7" w:rsidP="00C76A77">
            <w:pPr>
              <w:widowControl w:val="0"/>
              <w:tabs>
                <w:tab w:val="left" w:pos="4956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46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52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48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 xml:space="preserve">Приносящая доход </w:t>
            </w:r>
            <w:r w:rsidRPr="00207EB7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tabs>
                <w:tab w:val="left" w:pos="4956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Задача 1.2. Обеспечение с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хранности, пополнения и и</w:t>
            </w:r>
            <w:r w:rsidRPr="00207EB7">
              <w:rPr>
                <w:rFonts w:ascii="Times New Roman" w:hAnsi="Times New Roman" w:cs="Times New Roman"/>
              </w:rPr>
              <w:t>с</w:t>
            </w:r>
            <w:r w:rsidRPr="00207EB7">
              <w:rPr>
                <w:rFonts w:ascii="Times New Roman" w:hAnsi="Times New Roman" w:cs="Times New Roman"/>
              </w:rPr>
              <w:t>пользования фондов библи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тек;</w:t>
            </w:r>
          </w:p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282,8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708,4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55EB0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49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59,9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460,6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50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  <w:color w:val="FF0000"/>
              </w:rPr>
            </w:pPr>
            <w:r w:rsidRPr="00207EB7">
              <w:rPr>
                <w:rFonts w:ascii="Times New Roman" w:hAnsi="Times New Roman" w:cs="Times New Roman"/>
              </w:rPr>
              <w:t xml:space="preserve">Мероприятие 1.2.1.                     </w:t>
            </w:r>
          </w:p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Приобретение для библиотек Поспелихинского района п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риодических изданий, спр</w:t>
            </w:r>
            <w:r w:rsidRPr="00207EB7">
              <w:rPr>
                <w:rFonts w:ascii="Times New Roman" w:hAnsi="Times New Roman" w:cs="Times New Roman"/>
              </w:rPr>
              <w:t>а</w:t>
            </w:r>
            <w:r w:rsidRPr="00207EB7">
              <w:rPr>
                <w:rFonts w:ascii="Times New Roman" w:hAnsi="Times New Roman" w:cs="Times New Roman"/>
              </w:rPr>
              <w:t>вочной энциклопедической, художественной литературы, изданий на электронных нос</w:t>
            </w:r>
            <w:r w:rsidRPr="00207EB7">
              <w:rPr>
                <w:rFonts w:ascii="Times New Roman" w:hAnsi="Times New Roman" w:cs="Times New Roman"/>
              </w:rPr>
              <w:t>и</w:t>
            </w:r>
            <w:r w:rsidRPr="00207EB7">
              <w:rPr>
                <w:rFonts w:ascii="Times New Roman" w:hAnsi="Times New Roman" w:cs="Times New Roman"/>
              </w:rPr>
              <w:t>телях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управление А</w:t>
            </w:r>
            <w:r w:rsidRPr="00207EB7">
              <w:rPr>
                <w:rFonts w:ascii="Times New Roman" w:hAnsi="Times New Roman" w:cs="Times New Roman"/>
              </w:rPr>
              <w:t>л</w:t>
            </w:r>
            <w:r w:rsidRPr="00207EB7">
              <w:rPr>
                <w:rFonts w:ascii="Times New Roman" w:hAnsi="Times New Roman" w:cs="Times New Roman"/>
              </w:rPr>
              <w:t>тайского края по культуре и а</w:t>
            </w:r>
            <w:r w:rsidRPr="00207EB7">
              <w:rPr>
                <w:rFonts w:ascii="Times New Roman" w:hAnsi="Times New Roman" w:cs="Times New Roman"/>
              </w:rPr>
              <w:t>р</w:t>
            </w:r>
            <w:r w:rsidRPr="00207EB7">
              <w:rPr>
                <w:rFonts w:ascii="Times New Roman" w:hAnsi="Times New Roman" w:cs="Times New Roman"/>
              </w:rPr>
              <w:t>хивному делу;</w:t>
            </w:r>
          </w:p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МБУК «ПЦБ»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D00D1E" w:rsidP="00C7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D00D1E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606,6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6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EB7" w:rsidRPr="00207EB7" w:rsidTr="00C76A77">
        <w:trPr>
          <w:trHeight w:val="68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755EB0" w:rsidRDefault="00207EB7" w:rsidP="00C76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59,9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755EB0" w:rsidRDefault="00D00D1E" w:rsidP="00C76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  <w:r w:rsidR="00207EB7" w:rsidRPr="00755EB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D00D1E" w:rsidP="00C76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438,6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53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1.2.2. Подключ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ние  муниципальных общед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ступных библиотек и госуда</w:t>
            </w:r>
            <w:r w:rsidRPr="00207EB7">
              <w:rPr>
                <w:rFonts w:ascii="Times New Roman" w:hAnsi="Times New Roman" w:cs="Times New Roman"/>
              </w:rPr>
              <w:t>р</w:t>
            </w:r>
            <w:r w:rsidRPr="00207EB7">
              <w:rPr>
                <w:rFonts w:ascii="Times New Roman" w:hAnsi="Times New Roman" w:cs="Times New Roman"/>
              </w:rPr>
              <w:t>ственных центральных би</w:t>
            </w:r>
            <w:r w:rsidRPr="00207EB7">
              <w:rPr>
                <w:rFonts w:ascii="Times New Roman" w:hAnsi="Times New Roman" w:cs="Times New Roman"/>
              </w:rPr>
              <w:t>б</w:t>
            </w:r>
            <w:r w:rsidRPr="00207EB7">
              <w:rPr>
                <w:rFonts w:ascii="Times New Roman" w:hAnsi="Times New Roman" w:cs="Times New Roman"/>
              </w:rPr>
              <w:t xml:space="preserve">лиотек в субъектах Российской Федерации к информационно - </w:t>
            </w:r>
            <w:r w:rsidRPr="00207EB7">
              <w:rPr>
                <w:rFonts w:ascii="Times New Roman" w:hAnsi="Times New Roman" w:cs="Times New Roman"/>
              </w:rPr>
              <w:lastRenderedPageBreak/>
              <w:t>телекоммуникационной сети «Интернет»  и развитие би</w:t>
            </w:r>
            <w:r w:rsidRPr="00207EB7">
              <w:rPr>
                <w:rFonts w:ascii="Times New Roman" w:hAnsi="Times New Roman" w:cs="Times New Roman"/>
              </w:rPr>
              <w:t>б</w:t>
            </w:r>
            <w:r w:rsidRPr="00207EB7">
              <w:rPr>
                <w:rFonts w:ascii="Times New Roman" w:hAnsi="Times New Roman" w:cs="Times New Roman"/>
              </w:rPr>
              <w:t>лиотечного дела с учетом зад</w:t>
            </w:r>
            <w:r w:rsidRPr="00207EB7">
              <w:rPr>
                <w:rFonts w:ascii="Times New Roman" w:hAnsi="Times New Roman" w:cs="Times New Roman"/>
              </w:rPr>
              <w:t>а</w:t>
            </w:r>
            <w:r w:rsidRPr="00207EB7">
              <w:rPr>
                <w:rFonts w:ascii="Times New Roman" w:hAnsi="Times New Roman" w:cs="Times New Roman"/>
              </w:rPr>
              <w:t>чи расширения информацио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 xml:space="preserve">ных технологий и оцифровки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>2016-2020 годы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управление А</w:t>
            </w:r>
            <w:r w:rsidRPr="00207EB7">
              <w:rPr>
                <w:rFonts w:ascii="Times New Roman" w:hAnsi="Times New Roman" w:cs="Times New Roman"/>
              </w:rPr>
              <w:t>л</w:t>
            </w:r>
            <w:r w:rsidRPr="00207EB7">
              <w:rPr>
                <w:rFonts w:ascii="Times New Roman" w:hAnsi="Times New Roman" w:cs="Times New Roman"/>
              </w:rPr>
              <w:t>тайского края по культуре и а</w:t>
            </w:r>
            <w:r w:rsidRPr="00207EB7">
              <w:rPr>
                <w:rFonts w:ascii="Times New Roman" w:hAnsi="Times New Roman" w:cs="Times New Roman"/>
              </w:rPr>
              <w:t>р</w:t>
            </w:r>
            <w:r w:rsidRPr="00207EB7">
              <w:rPr>
                <w:rFonts w:ascii="Times New Roman" w:hAnsi="Times New Roman" w:cs="Times New Roman"/>
              </w:rPr>
              <w:t>хивному делу;</w:t>
            </w:r>
          </w:p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МБУК «ПЦБ»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49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135,8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40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48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1.2.3. Создание и поддержка модельных библи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тек (для целей модернизации библиотечной сети)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управление А</w:t>
            </w:r>
            <w:r w:rsidRPr="00207EB7">
              <w:rPr>
                <w:rFonts w:ascii="Times New Roman" w:hAnsi="Times New Roman" w:cs="Times New Roman"/>
              </w:rPr>
              <w:t>л</w:t>
            </w:r>
            <w:r w:rsidRPr="00207EB7">
              <w:rPr>
                <w:rFonts w:ascii="Times New Roman" w:hAnsi="Times New Roman" w:cs="Times New Roman"/>
              </w:rPr>
              <w:t>тайского края по культуре и а</w:t>
            </w:r>
            <w:r w:rsidRPr="00207EB7">
              <w:rPr>
                <w:rFonts w:ascii="Times New Roman" w:hAnsi="Times New Roman" w:cs="Times New Roman"/>
              </w:rPr>
              <w:t>р</w:t>
            </w:r>
            <w:r w:rsidRPr="00207EB7">
              <w:rPr>
                <w:rFonts w:ascii="Times New Roman" w:hAnsi="Times New Roman" w:cs="Times New Roman"/>
              </w:rPr>
              <w:t xml:space="preserve">хивному делу; </w:t>
            </w:r>
          </w:p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МБУК «ПЦБ»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54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60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1.2.4. Обеспеч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ние деятельности МБУК «</w:t>
            </w:r>
            <w:proofErr w:type="spellStart"/>
            <w:r w:rsidRPr="00207EB7">
              <w:rPr>
                <w:rFonts w:ascii="Times New Roman" w:hAnsi="Times New Roman" w:cs="Times New Roman"/>
              </w:rPr>
              <w:t>П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спелихинская</w:t>
            </w:r>
            <w:proofErr w:type="spellEnd"/>
            <w:r w:rsidRPr="00207EB7">
              <w:rPr>
                <w:rFonts w:ascii="Times New Roman" w:hAnsi="Times New Roman" w:cs="Times New Roman"/>
              </w:rPr>
              <w:t xml:space="preserve">  центральная библиотека"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МБУК «ПЦБ»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42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22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Цель 2. Сохранение  культу</w:t>
            </w:r>
            <w:r w:rsidRPr="00207EB7">
              <w:rPr>
                <w:rFonts w:ascii="Times New Roman" w:hAnsi="Times New Roman" w:cs="Times New Roman"/>
              </w:rPr>
              <w:t>р</w:t>
            </w:r>
            <w:r w:rsidRPr="00207EB7">
              <w:rPr>
                <w:rFonts w:ascii="Times New Roman" w:hAnsi="Times New Roman" w:cs="Times New Roman"/>
              </w:rPr>
              <w:t>ного и  исторического насл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дия, расширение доступа  населения  к культурным це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>ностям  и  информации.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21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Задача 2.1. Обеспечение д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ступа населения к музейным предметам и музейным ко</w:t>
            </w:r>
            <w:r w:rsidRPr="00207EB7">
              <w:rPr>
                <w:rFonts w:ascii="Times New Roman" w:hAnsi="Times New Roman" w:cs="Times New Roman"/>
              </w:rPr>
              <w:t>л</w:t>
            </w:r>
            <w:r w:rsidRPr="00207EB7">
              <w:rPr>
                <w:rFonts w:ascii="Times New Roman" w:hAnsi="Times New Roman" w:cs="Times New Roman"/>
              </w:rPr>
              <w:lastRenderedPageBreak/>
              <w:t>лекциям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 xml:space="preserve">2016-2020 </w:t>
            </w:r>
            <w:r w:rsidRPr="00207EB7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Задача 2.2. Обеспечение с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хранности музейных предм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тов и музейных коллекций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Задача 2.3. Развитие совреме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>ных форм музейного, экску</w:t>
            </w:r>
            <w:r w:rsidRPr="00207EB7">
              <w:rPr>
                <w:rFonts w:ascii="Times New Roman" w:hAnsi="Times New Roman" w:cs="Times New Roman"/>
              </w:rPr>
              <w:t>р</w:t>
            </w:r>
            <w:r w:rsidRPr="00207EB7">
              <w:rPr>
                <w:rFonts w:ascii="Times New Roman" w:hAnsi="Times New Roman" w:cs="Times New Roman"/>
              </w:rPr>
              <w:t>сионного обслуживания, дос</w:t>
            </w:r>
            <w:r w:rsidRPr="00207EB7">
              <w:rPr>
                <w:rFonts w:ascii="Times New Roman" w:hAnsi="Times New Roman" w:cs="Times New Roman"/>
              </w:rPr>
              <w:t>у</w:t>
            </w:r>
            <w:r w:rsidRPr="00207EB7">
              <w:rPr>
                <w:rFonts w:ascii="Times New Roman" w:hAnsi="Times New Roman" w:cs="Times New Roman"/>
              </w:rPr>
              <w:t>говой деятельности.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48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48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2.3.1 . Обеспеч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ние деятельности МБУК "ПРКМ»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МБУК «ПРКМ»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317,6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2.1.2. Закупка  оборудования (фондового, противопожарного)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МБУК «ПРКМ»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2.1.3.  Приобр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 xml:space="preserve">тение в фонды произведений народных художественных </w:t>
            </w:r>
            <w:r w:rsidRPr="00207EB7">
              <w:rPr>
                <w:rFonts w:ascii="Times New Roman" w:hAnsi="Times New Roman" w:cs="Times New Roman"/>
              </w:rPr>
              <w:lastRenderedPageBreak/>
              <w:t>промыслов  и других экспон</w:t>
            </w:r>
            <w:r w:rsidRPr="00207EB7">
              <w:rPr>
                <w:rFonts w:ascii="Times New Roman" w:hAnsi="Times New Roman" w:cs="Times New Roman"/>
              </w:rPr>
              <w:t>а</w:t>
            </w:r>
            <w:r w:rsidRPr="00207EB7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 xml:space="preserve">2016-2020 </w:t>
            </w:r>
            <w:r w:rsidRPr="00207EB7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>МБУК «ПРКМ»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07EB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07EB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37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07EB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07EB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Цель 3. Реализация  на основе  федеральных государственных требований  дополнительные  образовательные 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340,0</w:t>
            </w:r>
          </w:p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Задача 3.1. Обеспечение д</w:t>
            </w:r>
            <w:r w:rsidRPr="00207EB7">
              <w:rPr>
                <w:rFonts w:ascii="Times New Roman" w:hAnsi="Times New Roman" w:cs="Times New Roman"/>
              </w:rPr>
              <w:t>у</w:t>
            </w:r>
            <w:r w:rsidRPr="00207EB7">
              <w:rPr>
                <w:rFonts w:ascii="Times New Roman" w:hAnsi="Times New Roman" w:cs="Times New Roman"/>
              </w:rPr>
              <w:t>ховно-нравственного, гражда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>ско-патриотического, трудов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го воспитания детей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3.1.1. Повыш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ние квалификации преподав</w:t>
            </w:r>
            <w:r w:rsidRPr="00207EB7">
              <w:rPr>
                <w:rFonts w:ascii="Times New Roman" w:hAnsi="Times New Roman" w:cs="Times New Roman"/>
              </w:rPr>
              <w:t>а</w:t>
            </w:r>
            <w:r w:rsidRPr="00207EB7">
              <w:rPr>
                <w:rFonts w:ascii="Times New Roman" w:hAnsi="Times New Roman" w:cs="Times New Roman"/>
              </w:rPr>
              <w:t>телей, организация  или уч</w:t>
            </w:r>
            <w:r w:rsidRPr="00207EB7">
              <w:rPr>
                <w:rFonts w:ascii="Times New Roman" w:hAnsi="Times New Roman" w:cs="Times New Roman"/>
              </w:rPr>
              <w:t>а</w:t>
            </w:r>
            <w:r w:rsidRPr="00207EB7">
              <w:rPr>
                <w:rFonts w:ascii="Times New Roman" w:hAnsi="Times New Roman" w:cs="Times New Roman"/>
              </w:rPr>
              <w:t>стие в конференциях, обуча</w:t>
            </w:r>
            <w:r w:rsidRPr="00207EB7">
              <w:rPr>
                <w:rFonts w:ascii="Times New Roman" w:hAnsi="Times New Roman" w:cs="Times New Roman"/>
              </w:rPr>
              <w:t>ю</w:t>
            </w:r>
            <w:r w:rsidRPr="00207EB7">
              <w:rPr>
                <w:rFonts w:ascii="Times New Roman" w:hAnsi="Times New Roman" w:cs="Times New Roman"/>
              </w:rPr>
              <w:t>щих семинарах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257,0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257,0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3.1.2. Обеспеч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ние деятельности МБУ ДО "</w:t>
            </w:r>
            <w:proofErr w:type="spellStart"/>
            <w:r w:rsidRPr="00207EB7">
              <w:rPr>
                <w:rFonts w:ascii="Times New Roman" w:hAnsi="Times New Roman" w:cs="Times New Roman"/>
              </w:rPr>
              <w:t>Поспелихинская</w:t>
            </w:r>
            <w:proofErr w:type="spellEnd"/>
            <w:r w:rsidRPr="00207EB7">
              <w:rPr>
                <w:rFonts w:ascii="Times New Roman" w:hAnsi="Times New Roman" w:cs="Times New Roman"/>
              </w:rPr>
              <w:t xml:space="preserve">  детская </w:t>
            </w:r>
            <w:r w:rsidRPr="00207EB7">
              <w:rPr>
                <w:rFonts w:ascii="Times New Roman" w:hAnsi="Times New Roman" w:cs="Times New Roman"/>
              </w:rPr>
              <w:lastRenderedPageBreak/>
              <w:t>школа искусств"</w:t>
            </w:r>
          </w:p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 xml:space="preserve">2016-2020 </w:t>
            </w:r>
            <w:r w:rsidRPr="00207EB7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180,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</w:t>
            </w: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Задача 3.2. Выявление и разв</w:t>
            </w:r>
            <w:r w:rsidRPr="00207EB7">
              <w:rPr>
                <w:rFonts w:ascii="Times New Roman" w:hAnsi="Times New Roman" w:cs="Times New Roman"/>
              </w:rPr>
              <w:t>и</w:t>
            </w:r>
            <w:r w:rsidRPr="00207EB7">
              <w:rPr>
                <w:rFonts w:ascii="Times New Roman" w:hAnsi="Times New Roman" w:cs="Times New Roman"/>
              </w:rPr>
              <w:t>тие творческого потенциала одаренных детей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 райо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3.2.1. Участие молодых дарований из числа учащихся, педагогических р</w:t>
            </w:r>
            <w:r w:rsidRPr="00207EB7">
              <w:rPr>
                <w:rFonts w:ascii="Times New Roman" w:hAnsi="Times New Roman" w:cs="Times New Roman"/>
              </w:rPr>
              <w:t>а</w:t>
            </w:r>
            <w:r w:rsidRPr="00207EB7">
              <w:rPr>
                <w:rFonts w:ascii="Times New Roman" w:hAnsi="Times New Roman" w:cs="Times New Roman"/>
              </w:rPr>
              <w:t>ботников школы искусств в зональных</w:t>
            </w:r>
            <w:proofErr w:type="gramStart"/>
            <w:r w:rsidRPr="00207EB7">
              <w:rPr>
                <w:rFonts w:ascii="Times New Roman" w:hAnsi="Times New Roman" w:cs="Times New Roman"/>
              </w:rPr>
              <w:t>.</w:t>
            </w:r>
            <w:proofErr w:type="gramEnd"/>
            <w:r w:rsidRPr="00207E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7EB7">
              <w:rPr>
                <w:rFonts w:ascii="Times New Roman" w:hAnsi="Times New Roman" w:cs="Times New Roman"/>
              </w:rPr>
              <w:t>к</w:t>
            </w:r>
            <w:proofErr w:type="gramEnd"/>
            <w:r w:rsidRPr="00207EB7">
              <w:rPr>
                <w:rFonts w:ascii="Times New Roman" w:hAnsi="Times New Roman" w:cs="Times New Roman"/>
              </w:rPr>
              <w:t>раевых, межрег</w:t>
            </w:r>
            <w:r w:rsidRPr="00207EB7">
              <w:rPr>
                <w:rFonts w:ascii="Times New Roman" w:hAnsi="Times New Roman" w:cs="Times New Roman"/>
              </w:rPr>
              <w:t>и</w:t>
            </w:r>
            <w:r w:rsidRPr="00207EB7">
              <w:rPr>
                <w:rFonts w:ascii="Times New Roman" w:hAnsi="Times New Roman" w:cs="Times New Roman"/>
              </w:rPr>
              <w:t>ональных смотрах, конкурсах, фестивалях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МБУ ДО "</w:t>
            </w:r>
            <w:proofErr w:type="spellStart"/>
            <w:r w:rsidRPr="00207EB7">
              <w:rPr>
                <w:rFonts w:ascii="Times New Roman" w:hAnsi="Times New Roman" w:cs="Times New Roman"/>
              </w:rPr>
              <w:t>Посп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лихинская</w:t>
            </w:r>
            <w:proofErr w:type="spellEnd"/>
            <w:r w:rsidRPr="00207EB7">
              <w:rPr>
                <w:rFonts w:ascii="Times New Roman" w:hAnsi="Times New Roman" w:cs="Times New Roman"/>
              </w:rPr>
              <w:t xml:space="preserve">  де</w:t>
            </w:r>
            <w:r w:rsidRPr="00207EB7">
              <w:rPr>
                <w:rFonts w:ascii="Times New Roman" w:hAnsi="Times New Roman" w:cs="Times New Roman"/>
              </w:rPr>
              <w:t>т</w:t>
            </w:r>
            <w:r w:rsidRPr="00207EB7">
              <w:rPr>
                <w:rFonts w:ascii="Times New Roman" w:hAnsi="Times New Roman" w:cs="Times New Roman"/>
              </w:rPr>
              <w:t>ская школа и</w:t>
            </w:r>
            <w:r w:rsidRPr="00207EB7">
              <w:rPr>
                <w:rFonts w:ascii="Times New Roman" w:hAnsi="Times New Roman" w:cs="Times New Roman"/>
              </w:rPr>
              <w:t>с</w:t>
            </w:r>
            <w:r w:rsidRPr="00207EB7">
              <w:rPr>
                <w:rFonts w:ascii="Times New Roman" w:hAnsi="Times New Roman" w:cs="Times New Roman"/>
              </w:rPr>
              <w:t>кусств"</w:t>
            </w:r>
          </w:p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 райо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3.2.2. Провед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ние творческих конкурсов, в</w:t>
            </w:r>
            <w:r w:rsidRPr="00207EB7">
              <w:rPr>
                <w:rFonts w:ascii="Times New Roman" w:hAnsi="Times New Roman" w:cs="Times New Roman"/>
              </w:rPr>
              <w:t>ы</w:t>
            </w:r>
            <w:r w:rsidRPr="00207EB7">
              <w:rPr>
                <w:rFonts w:ascii="Times New Roman" w:hAnsi="Times New Roman" w:cs="Times New Roman"/>
              </w:rPr>
              <w:t>ставок, концертов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МБУ ДО "</w:t>
            </w:r>
            <w:proofErr w:type="spellStart"/>
            <w:r w:rsidRPr="00207EB7">
              <w:rPr>
                <w:rFonts w:ascii="Times New Roman" w:hAnsi="Times New Roman" w:cs="Times New Roman"/>
              </w:rPr>
              <w:t>Посп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лихинская</w:t>
            </w:r>
            <w:proofErr w:type="spellEnd"/>
            <w:r w:rsidRPr="00207EB7">
              <w:rPr>
                <w:rFonts w:ascii="Times New Roman" w:hAnsi="Times New Roman" w:cs="Times New Roman"/>
              </w:rPr>
              <w:t xml:space="preserve"> де</w:t>
            </w:r>
            <w:r w:rsidRPr="00207EB7">
              <w:rPr>
                <w:rFonts w:ascii="Times New Roman" w:hAnsi="Times New Roman" w:cs="Times New Roman"/>
              </w:rPr>
              <w:t>т</w:t>
            </w:r>
            <w:r w:rsidRPr="00207EB7">
              <w:rPr>
                <w:rFonts w:ascii="Times New Roman" w:hAnsi="Times New Roman" w:cs="Times New Roman"/>
              </w:rPr>
              <w:t>ская школа и</w:t>
            </w:r>
            <w:r w:rsidRPr="00207EB7">
              <w:rPr>
                <w:rFonts w:ascii="Times New Roman" w:hAnsi="Times New Roman" w:cs="Times New Roman"/>
              </w:rPr>
              <w:t>с</w:t>
            </w:r>
            <w:r w:rsidRPr="00207EB7">
              <w:rPr>
                <w:rFonts w:ascii="Times New Roman" w:hAnsi="Times New Roman" w:cs="Times New Roman"/>
              </w:rPr>
              <w:t>кусств"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 райо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Задача 3.3. Создание и обесп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lastRenderedPageBreak/>
              <w:t>чение необходимых условий для личностного развития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>2016-</w:t>
            </w:r>
            <w:r w:rsidRPr="00207EB7">
              <w:rPr>
                <w:rFonts w:ascii="Times New Roman" w:hAnsi="Times New Roman" w:cs="Times New Roman"/>
              </w:rPr>
              <w:lastRenderedPageBreak/>
              <w:t>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 числе райо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3.3.1. Укрепл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ние материально-технической базы, оснащение оборудован</w:t>
            </w:r>
            <w:r w:rsidRPr="00207EB7">
              <w:rPr>
                <w:rFonts w:ascii="Times New Roman" w:hAnsi="Times New Roman" w:cs="Times New Roman"/>
              </w:rPr>
              <w:t>и</w:t>
            </w:r>
            <w:r w:rsidRPr="00207EB7">
              <w:rPr>
                <w:rFonts w:ascii="Times New Roman" w:hAnsi="Times New Roman" w:cs="Times New Roman"/>
              </w:rPr>
              <w:t>ем, музыкальными инструме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>тами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493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</w:t>
            </w:r>
          </w:p>
        </w:tc>
      </w:tr>
      <w:tr w:rsidR="00207EB7" w:rsidRPr="00207EB7" w:rsidTr="00C76A77">
        <w:trPr>
          <w:trHeight w:val="493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Цель 4. Организация досуга населения, развитие и по</w:t>
            </w:r>
            <w:r w:rsidRPr="00207EB7">
              <w:rPr>
                <w:rFonts w:ascii="Times New Roman" w:hAnsi="Times New Roman" w:cs="Times New Roman"/>
              </w:rPr>
              <w:t>д</w:t>
            </w:r>
            <w:r w:rsidRPr="00207EB7">
              <w:rPr>
                <w:rFonts w:ascii="Times New Roman" w:hAnsi="Times New Roman" w:cs="Times New Roman"/>
              </w:rPr>
              <w:t>держка народного творчества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1091,6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1051,4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1175,0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3E4BB2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1365,</w:t>
            </w:r>
            <w:r w:rsidR="003E4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1481,8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6164  ,8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3E4BB2" w:rsidRDefault="00207EB7" w:rsidP="003E4BB2">
            <w:pPr>
              <w:rPr>
                <w:rFonts w:ascii="Times New Roman" w:hAnsi="Times New Roman" w:cs="Times New Roman"/>
                <w:b/>
              </w:rPr>
            </w:pPr>
            <w:r w:rsidRPr="003E4BB2">
              <w:rPr>
                <w:rFonts w:ascii="Times New Roman" w:hAnsi="Times New Roman" w:cs="Times New Roman"/>
                <w:b/>
              </w:rPr>
              <w:t>60,</w:t>
            </w:r>
            <w:r w:rsidR="003E4BB2" w:rsidRPr="003E4B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55EB0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3E4B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339,</w:t>
            </w:r>
            <w:r w:rsidR="003E4B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1005,0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5025,0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Задача 4.1. Создание условий для организации досуга нас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ления, развития и поддержки народного творчества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1091,6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1051,4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1175,0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3E4BB2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1365,</w:t>
            </w:r>
            <w:r w:rsidR="003E4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1081,8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3E4B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5764,</w:t>
            </w:r>
            <w:r w:rsidR="003E4B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3E4BB2" w:rsidRDefault="00207EB7" w:rsidP="003E4BB2">
            <w:pPr>
              <w:rPr>
                <w:rFonts w:ascii="Times New Roman" w:hAnsi="Times New Roman" w:cs="Times New Roman"/>
                <w:b/>
              </w:rPr>
            </w:pPr>
            <w:r w:rsidRPr="003E4BB2">
              <w:rPr>
                <w:rFonts w:ascii="Times New Roman" w:hAnsi="Times New Roman" w:cs="Times New Roman"/>
                <w:b/>
              </w:rPr>
              <w:t>60,</w:t>
            </w:r>
            <w:r w:rsidR="003E4BB2" w:rsidRPr="003E4B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55EB0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3E4B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339,</w:t>
            </w:r>
            <w:r w:rsidR="003E4B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1005,0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5025,0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 xml:space="preserve">приносящая доход </w:t>
            </w:r>
            <w:r w:rsidRPr="00207EB7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4.1.1.                         Приобретение, модернизация оборудования, обновление м</w:t>
            </w:r>
            <w:r w:rsidRPr="00207EB7">
              <w:rPr>
                <w:rFonts w:ascii="Times New Roman" w:hAnsi="Times New Roman" w:cs="Times New Roman"/>
              </w:rPr>
              <w:t>у</w:t>
            </w:r>
            <w:r w:rsidRPr="00207EB7">
              <w:rPr>
                <w:rFonts w:ascii="Times New Roman" w:hAnsi="Times New Roman" w:cs="Times New Roman"/>
              </w:rPr>
              <w:t>зыкальных инструментов КДУ Поспелихинского района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2016-2020годы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МБУК "РДК",</w:t>
            </w:r>
          </w:p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Отдел по культ</w:t>
            </w:r>
            <w:r w:rsidRPr="00207EB7">
              <w:rPr>
                <w:rFonts w:ascii="Times New Roman" w:hAnsi="Times New Roman" w:cs="Times New Roman"/>
              </w:rPr>
              <w:t>у</w:t>
            </w:r>
            <w:r w:rsidRPr="00207EB7">
              <w:rPr>
                <w:rFonts w:ascii="Times New Roman" w:hAnsi="Times New Roman" w:cs="Times New Roman"/>
              </w:rPr>
              <w:t>ре и туризму А</w:t>
            </w:r>
            <w:r w:rsidRPr="00207EB7">
              <w:rPr>
                <w:rFonts w:ascii="Times New Roman" w:hAnsi="Times New Roman" w:cs="Times New Roman"/>
              </w:rPr>
              <w:t>д</w:t>
            </w:r>
            <w:r w:rsidRPr="00207EB7">
              <w:rPr>
                <w:rFonts w:ascii="Times New Roman" w:hAnsi="Times New Roman" w:cs="Times New Roman"/>
              </w:rPr>
              <w:t>министрации П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спелихинского  района Алтайск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го края, Управл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ние Алтайского края по культуре и архивному делу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76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8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Мероприятие. 4.1.2. Обеспеч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ние деятельности КДУ Посп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 xml:space="preserve">лихинского района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2016-2020годы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МБУК "РДК"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2275,0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78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2275,0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7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Мероприятие.                4.1.3.</w:t>
            </w:r>
          </w:p>
          <w:p w:rsidR="00207EB7" w:rsidRPr="00207EB7" w:rsidRDefault="00207EB7" w:rsidP="00C7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сельских учрежд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ний культуры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Отдел по культ</w:t>
            </w:r>
            <w:r w:rsidRPr="00207EB7">
              <w:rPr>
                <w:rFonts w:ascii="Times New Roman" w:hAnsi="Times New Roman" w:cs="Times New Roman"/>
              </w:rPr>
              <w:t>у</w:t>
            </w:r>
            <w:r w:rsidRPr="00207EB7">
              <w:rPr>
                <w:rFonts w:ascii="Times New Roman" w:hAnsi="Times New Roman" w:cs="Times New Roman"/>
              </w:rPr>
              <w:t xml:space="preserve">ре и туризму </w:t>
            </w:r>
          </w:p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Управление А</w:t>
            </w:r>
            <w:r w:rsidRPr="00207EB7">
              <w:rPr>
                <w:rFonts w:ascii="Times New Roman" w:hAnsi="Times New Roman" w:cs="Times New Roman"/>
              </w:rPr>
              <w:t>л</w:t>
            </w:r>
            <w:r w:rsidRPr="00207EB7">
              <w:rPr>
                <w:rFonts w:ascii="Times New Roman" w:hAnsi="Times New Roman" w:cs="Times New Roman"/>
              </w:rPr>
              <w:t>тайского края по культуре и архи</w:t>
            </w:r>
            <w:r w:rsidRPr="00207EB7">
              <w:rPr>
                <w:rFonts w:ascii="Times New Roman" w:hAnsi="Times New Roman" w:cs="Times New Roman"/>
              </w:rPr>
              <w:t>в</w:t>
            </w:r>
            <w:r w:rsidRPr="00207EB7">
              <w:rPr>
                <w:rFonts w:ascii="Times New Roman" w:hAnsi="Times New Roman" w:cs="Times New Roman"/>
              </w:rPr>
              <w:t>ному делу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369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369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9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3E4BB2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3E4BB2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55EB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369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4.1.4. Организ</w:t>
            </w:r>
            <w:r w:rsidRPr="00207EB7">
              <w:rPr>
                <w:rFonts w:ascii="Times New Roman" w:hAnsi="Times New Roman" w:cs="Times New Roman"/>
              </w:rPr>
              <w:t>а</w:t>
            </w:r>
            <w:r w:rsidRPr="00207EB7">
              <w:rPr>
                <w:rFonts w:ascii="Times New Roman" w:hAnsi="Times New Roman" w:cs="Times New Roman"/>
              </w:rPr>
              <w:t>ция и проведение культурно-досуговых мероприятий кра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вого, районного уровней: ф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стивалей, конкурсов, выставок, национальных праздников, праздников народного кале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>даря, ярмарок народных пр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мыслов и ремесел. Участие творческих коллективов в ф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стивалях и конкурсах межд</w:t>
            </w:r>
            <w:r w:rsidRPr="00207EB7">
              <w:rPr>
                <w:rFonts w:ascii="Times New Roman" w:hAnsi="Times New Roman" w:cs="Times New Roman"/>
              </w:rPr>
              <w:t>у</w:t>
            </w:r>
            <w:r w:rsidRPr="00207EB7">
              <w:rPr>
                <w:rFonts w:ascii="Times New Roman" w:hAnsi="Times New Roman" w:cs="Times New Roman"/>
              </w:rPr>
              <w:t>народного, всероссийского, краевого уровня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МБУК "РДК",</w:t>
            </w:r>
          </w:p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Отдел по культ</w:t>
            </w:r>
            <w:r w:rsidRPr="00207EB7">
              <w:rPr>
                <w:rFonts w:ascii="Times New Roman" w:hAnsi="Times New Roman" w:cs="Times New Roman"/>
              </w:rPr>
              <w:t>у</w:t>
            </w:r>
            <w:r w:rsidRPr="00207EB7">
              <w:rPr>
                <w:rFonts w:ascii="Times New Roman" w:hAnsi="Times New Roman" w:cs="Times New Roman"/>
              </w:rPr>
              <w:t>ре и туризму А</w:t>
            </w:r>
            <w:r w:rsidRPr="00207EB7">
              <w:rPr>
                <w:rFonts w:ascii="Times New Roman" w:hAnsi="Times New Roman" w:cs="Times New Roman"/>
              </w:rPr>
              <w:t>д</w:t>
            </w:r>
            <w:r w:rsidRPr="00207EB7">
              <w:rPr>
                <w:rFonts w:ascii="Times New Roman" w:hAnsi="Times New Roman" w:cs="Times New Roman"/>
              </w:rPr>
              <w:t>министрации П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спелихинского района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286,6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246,4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3E4BB2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260,</w:t>
            </w:r>
            <w:r w:rsidR="003E4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276,8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3E4B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1339,</w:t>
            </w:r>
            <w:r w:rsidR="003E4B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43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3E4BB2" w:rsidRDefault="00207EB7" w:rsidP="003E4BB2">
            <w:pPr>
              <w:rPr>
                <w:rFonts w:ascii="Times New Roman" w:hAnsi="Times New Roman" w:cs="Times New Roman"/>
                <w:b/>
              </w:rPr>
            </w:pPr>
            <w:r w:rsidRPr="003E4BB2">
              <w:rPr>
                <w:rFonts w:ascii="Times New Roman" w:hAnsi="Times New Roman" w:cs="Times New Roman"/>
                <w:b/>
              </w:rPr>
              <w:t>60,</w:t>
            </w:r>
            <w:r w:rsidR="003E4BB2" w:rsidRPr="003E4B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55EB0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207EB7" w:rsidRDefault="00207EB7" w:rsidP="003E4BB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339,</w:t>
            </w:r>
            <w:r w:rsidR="003E4B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43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EB7" w:rsidRPr="00207EB7" w:rsidTr="00C76A77">
        <w:trPr>
          <w:trHeight w:val="33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Цель 5.</w:t>
            </w:r>
            <w:r w:rsidRPr="0020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культурного наследия, находящихся в удовлетворительном сост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янии, в общем количестве объектов культурного наследия  местного (мун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ципального) значения на территории района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C54E09" w:rsidP="00C7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1315,2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C54E09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1337,2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C54E09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1302,0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C54E09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5EB0">
              <w:rPr>
                <w:rFonts w:ascii="Times New Roman" w:hAnsi="Times New Roman" w:cs="Times New Roman"/>
              </w:rPr>
              <w:t>1302,0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13,2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 xml:space="preserve">Задача 5.1. 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Сохранение кул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турного  и  исторического наследия, расширение д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ступа населения к  культу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ным  ценностям и  инфо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C54E09" w:rsidP="00C7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1315,2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C54E09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1337,2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C54E09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1302,0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C54E09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5EB0">
              <w:rPr>
                <w:rFonts w:ascii="Times New Roman" w:hAnsi="Times New Roman" w:cs="Times New Roman"/>
              </w:rPr>
              <w:t>1302,0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13,2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207EB7" w:rsidRPr="00207EB7" w:rsidTr="00C76A7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Мероприятие 5.1.1. Ремонт  и благоустройство памятников, расположенных в поселениях района</w:t>
            </w:r>
          </w:p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2016-2020 годы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Администрация Поспелихинского  района Алтайск</w:t>
            </w:r>
            <w:r w:rsidRPr="00207EB7">
              <w:rPr>
                <w:rFonts w:ascii="Times New Roman" w:hAnsi="Times New Roman" w:cs="Times New Roman"/>
              </w:rPr>
              <w:t>о</w:t>
            </w:r>
            <w:r w:rsidRPr="00207EB7">
              <w:rPr>
                <w:rFonts w:ascii="Times New Roman" w:hAnsi="Times New Roman" w:cs="Times New Roman"/>
              </w:rPr>
              <w:t>го края, админ</w:t>
            </w:r>
            <w:r w:rsidRPr="00207EB7">
              <w:rPr>
                <w:rFonts w:ascii="Times New Roman" w:hAnsi="Times New Roman" w:cs="Times New Roman"/>
              </w:rPr>
              <w:t>и</w:t>
            </w:r>
            <w:r w:rsidRPr="00207EB7">
              <w:rPr>
                <w:rFonts w:ascii="Times New Roman" w:hAnsi="Times New Roman" w:cs="Times New Roman"/>
              </w:rPr>
              <w:t>страции сельсов</w:t>
            </w:r>
            <w:r w:rsidRPr="00207EB7">
              <w:rPr>
                <w:rFonts w:ascii="Times New Roman" w:hAnsi="Times New Roman" w:cs="Times New Roman"/>
              </w:rPr>
              <w:t>е</w:t>
            </w:r>
            <w:r w:rsidRPr="00207EB7">
              <w:rPr>
                <w:rFonts w:ascii="Times New Roman" w:hAnsi="Times New Roman" w:cs="Times New Roman"/>
              </w:rPr>
              <w:t>тов Поспелихи</w:t>
            </w:r>
            <w:r w:rsidRPr="00207EB7">
              <w:rPr>
                <w:rFonts w:ascii="Times New Roman" w:hAnsi="Times New Roman" w:cs="Times New Roman"/>
              </w:rPr>
              <w:t>н</w:t>
            </w:r>
            <w:r w:rsidRPr="00207EB7">
              <w:rPr>
                <w:rFonts w:ascii="Times New Roman" w:hAnsi="Times New Roman" w:cs="Times New Roman"/>
              </w:rPr>
              <w:t>ского района Управление А</w:t>
            </w:r>
            <w:r w:rsidRPr="00207EB7">
              <w:rPr>
                <w:rFonts w:ascii="Times New Roman" w:hAnsi="Times New Roman" w:cs="Times New Roman"/>
              </w:rPr>
              <w:t>л</w:t>
            </w:r>
            <w:r w:rsidRPr="00207EB7">
              <w:rPr>
                <w:rFonts w:ascii="Times New Roman" w:hAnsi="Times New Roman" w:cs="Times New Roman"/>
              </w:rPr>
              <w:t>тайского края по культуре и архи</w:t>
            </w:r>
            <w:r w:rsidRPr="00207EB7">
              <w:rPr>
                <w:rFonts w:ascii="Times New Roman" w:hAnsi="Times New Roman" w:cs="Times New Roman"/>
              </w:rPr>
              <w:t>в</w:t>
            </w:r>
            <w:r w:rsidRPr="00207EB7">
              <w:rPr>
                <w:rFonts w:ascii="Times New Roman" w:hAnsi="Times New Roman" w:cs="Times New Roman"/>
              </w:rPr>
              <w:t>ному делу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C54E09" w:rsidP="00C76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1315,2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EB7" w:rsidRPr="00207EB7" w:rsidRDefault="00C54E09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1337,2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всего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07EB7" w:rsidRPr="00207EB7" w:rsidTr="00C76A77">
        <w:trPr>
          <w:trHeight w:val="19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C54E09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1302,0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C54E09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5EB0">
              <w:rPr>
                <w:rFonts w:ascii="Times New Roman" w:hAnsi="Times New Roman" w:cs="Times New Roman"/>
              </w:rPr>
              <w:t>1302,0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07EB7" w:rsidRPr="00207EB7" w:rsidTr="00C76A77">
        <w:trPr>
          <w:trHeight w:val="76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755EB0" w:rsidRDefault="00207EB7" w:rsidP="00C76A77">
            <w:pPr>
              <w:rPr>
                <w:rFonts w:ascii="Times New Roman" w:hAnsi="Times New Roman" w:cs="Times New Roman"/>
                <w:b/>
              </w:rPr>
            </w:pPr>
            <w:r w:rsidRPr="00755EB0">
              <w:rPr>
                <w:rFonts w:ascii="Times New Roman" w:hAnsi="Times New Roman" w:cs="Times New Roman"/>
                <w:b/>
              </w:rPr>
              <w:t>13,2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7EB7" w:rsidRPr="00207EB7" w:rsidRDefault="00207EB7" w:rsidP="00C76A7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07EB7">
              <w:rPr>
                <w:rFonts w:ascii="Times New Roman" w:hAnsi="Times New Roman" w:cs="Times New Roman"/>
              </w:rPr>
              <w:t>районный бюджет</w:t>
            </w:r>
          </w:p>
        </w:tc>
      </w:tr>
    </w:tbl>
    <w:p w:rsidR="00207EB7" w:rsidRDefault="00207EB7" w:rsidP="00207EB7"/>
    <w:p w:rsidR="00207EB7" w:rsidRPr="008E1999" w:rsidRDefault="00207EB7" w:rsidP="00207EB7">
      <w:pPr>
        <w:widowControl w:val="0"/>
        <w:autoSpaceDE w:val="0"/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Pr="008E1999">
        <w:t xml:space="preserve">     </w:t>
      </w:r>
    </w:p>
    <w:p w:rsidR="00207EB7" w:rsidRDefault="00207EB7" w:rsidP="00207EB7">
      <w:pPr>
        <w:widowControl w:val="0"/>
        <w:autoSpaceDE w:val="0"/>
        <w:jc w:val="center"/>
      </w:pPr>
    </w:p>
    <w:p w:rsidR="00207EB7" w:rsidRDefault="00207EB7" w:rsidP="00207EB7">
      <w:pPr>
        <w:widowControl w:val="0"/>
        <w:autoSpaceDE w:val="0"/>
        <w:jc w:val="center"/>
      </w:pPr>
    </w:p>
    <w:p w:rsidR="00207EB7" w:rsidRDefault="00207EB7" w:rsidP="00207EB7">
      <w:pPr>
        <w:widowControl w:val="0"/>
        <w:autoSpaceDE w:val="0"/>
        <w:jc w:val="center"/>
      </w:pPr>
    </w:p>
    <w:p w:rsidR="00207EB7" w:rsidRDefault="00207EB7" w:rsidP="00207EB7">
      <w:pPr>
        <w:widowControl w:val="0"/>
        <w:autoSpaceDE w:val="0"/>
        <w:jc w:val="center"/>
      </w:pPr>
    </w:p>
    <w:p w:rsidR="00207EB7" w:rsidRDefault="00207EB7" w:rsidP="00207EB7">
      <w:pPr>
        <w:pStyle w:val="aff0"/>
        <w:jc w:val="right"/>
      </w:pPr>
    </w:p>
    <w:p w:rsidR="00207EB7" w:rsidRDefault="00207EB7" w:rsidP="00207EB7">
      <w:pPr>
        <w:pStyle w:val="aff0"/>
        <w:jc w:val="right"/>
      </w:pPr>
    </w:p>
    <w:p w:rsidR="00207EB7" w:rsidRDefault="00207EB7" w:rsidP="00207EB7">
      <w:pPr>
        <w:pStyle w:val="aff0"/>
        <w:jc w:val="right"/>
        <w:sectPr w:rsidR="00207EB7" w:rsidSect="00207EB7">
          <w:pgSz w:w="16838" w:h="11906" w:orient="landscape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f1"/>
        <w:tblW w:w="1872" w:type="dxa"/>
        <w:tblInd w:w="12299" w:type="dxa"/>
        <w:tblLook w:val="04A0" w:firstRow="1" w:lastRow="0" w:firstColumn="1" w:lastColumn="0" w:noHBand="0" w:noVBand="1"/>
      </w:tblPr>
      <w:tblGrid>
        <w:gridCol w:w="1872"/>
      </w:tblGrid>
      <w:tr w:rsidR="00207EB7" w:rsidTr="00207EB7">
        <w:trPr>
          <w:trHeight w:val="70"/>
        </w:trPr>
        <w:tc>
          <w:tcPr>
            <w:tcW w:w="1872" w:type="dxa"/>
          </w:tcPr>
          <w:p w:rsidR="00207EB7" w:rsidRPr="00F45179" w:rsidRDefault="00207EB7" w:rsidP="00C76A77">
            <w:r w:rsidRPr="00F45179">
              <w:lastRenderedPageBreak/>
              <w:t>риложение 1</w:t>
            </w:r>
          </w:p>
        </w:tc>
      </w:tr>
    </w:tbl>
    <w:p w:rsidR="00207EB7" w:rsidRPr="00207EB7" w:rsidRDefault="00207EB7" w:rsidP="00207EB7">
      <w:pPr>
        <w:pStyle w:val="aff0"/>
        <w:jc w:val="center"/>
        <w:rPr>
          <w:sz w:val="28"/>
          <w:szCs w:val="28"/>
        </w:rPr>
      </w:pPr>
      <w:r w:rsidRPr="00207EB7">
        <w:rPr>
          <w:sz w:val="28"/>
          <w:szCs w:val="28"/>
        </w:rPr>
        <w:t>ОБЪЕМ</w:t>
      </w:r>
    </w:p>
    <w:p w:rsidR="00207EB7" w:rsidRPr="00207EB7" w:rsidRDefault="00207EB7" w:rsidP="00207EB7">
      <w:pPr>
        <w:pStyle w:val="aff0"/>
        <w:jc w:val="center"/>
        <w:rPr>
          <w:sz w:val="28"/>
          <w:szCs w:val="28"/>
        </w:rPr>
      </w:pPr>
      <w:r w:rsidRPr="00207EB7">
        <w:rPr>
          <w:sz w:val="28"/>
          <w:szCs w:val="28"/>
        </w:rPr>
        <w:t>финансовых ресурсов, необходимых для реализации программы</w:t>
      </w:r>
    </w:p>
    <w:p w:rsidR="00207EB7" w:rsidRDefault="00207EB7" w:rsidP="00207EB7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2"/>
        <w:gridCol w:w="1129"/>
        <w:gridCol w:w="1213"/>
        <w:gridCol w:w="1172"/>
        <w:gridCol w:w="1171"/>
        <w:gridCol w:w="1172"/>
        <w:gridCol w:w="1405"/>
      </w:tblGrid>
      <w:tr w:rsidR="00207EB7" w:rsidRPr="00207EB7" w:rsidTr="00C76A77">
        <w:trPr>
          <w:trHeight w:val="847"/>
        </w:trPr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C76A77" w:rsidP="00C76A77">
            <w:pPr>
              <w:pStyle w:val="aff0"/>
              <w:rPr>
                <w:sz w:val="24"/>
                <w:szCs w:val="24"/>
              </w:rPr>
            </w:pPr>
            <w:r w:rsidRPr="00207EB7">
              <w:t>Источники и направления ра</w:t>
            </w:r>
            <w:r w:rsidRPr="00207EB7">
              <w:t>с</w:t>
            </w:r>
            <w:r w:rsidRPr="00207EB7">
              <w:t>ходов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C76A7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  <w:r w:rsidRPr="00207EB7">
              <w:t>Всего финансовых затрат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  <w:r w:rsidRPr="00207EB7">
              <w:rPr>
                <w:color w:val="000000"/>
              </w:rPr>
              <w:t>1716,6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  <w:r w:rsidRPr="00207EB7">
              <w:rPr>
                <w:color w:val="000000"/>
              </w:rPr>
              <w:t>1615,1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  <w:r w:rsidRPr="00207EB7">
              <w:rPr>
                <w:color w:val="000000"/>
              </w:rPr>
              <w:t>1894,8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C54E09" w:rsidP="00207EB7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1595,0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  <w:r w:rsidRPr="00207EB7">
              <w:rPr>
                <w:color w:val="000000"/>
              </w:rPr>
              <w:t>2927,0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C54E09" w:rsidP="00207EB7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9757,5</w:t>
            </w: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 xml:space="preserve">в том числе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  <w:r w:rsidRPr="00207EB7">
              <w:t>из краевого бюджета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  <w:r w:rsidRPr="00207EB7">
              <w:rPr>
                <w:color w:val="00000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  <w:r w:rsidRPr="00207EB7">
              <w:rPr>
                <w:color w:val="000000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  <w:r w:rsidRPr="00207EB7">
              <w:rPr>
                <w:color w:val="000000"/>
              </w:rPr>
              <w:t>177,8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C54E09" w:rsidP="00207EB7">
            <w:pPr>
              <w:pStyle w:val="aff0"/>
              <w:rPr>
                <w:b/>
              </w:rPr>
            </w:pPr>
            <w:r w:rsidRPr="00755EB0">
              <w:rPr>
                <w:b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207EB7" w:rsidP="00207EB7">
            <w:pPr>
              <w:pStyle w:val="aff0"/>
              <w:rPr>
                <w:b/>
              </w:rPr>
            </w:pPr>
            <w:r w:rsidRPr="00755EB0">
              <w:rPr>
                <w:b/>
              </w:rPr>
              <w:t>1402,0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C54E09" w:rsidP="00207EB7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1679,8</w:t>
            </w: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из местных бюджетов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216,6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115,1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217,0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C54E09" w:rsidP="00207EB7">
            <w:pPr>
              <w:pStyle w:val="aff0"/>
              <w:rPr>
                <w:b/>
              </w:rPr>
            </w:pPr>
            <w:r w:rsidRPr="00755EB0">
              <w:rPr>
                <w:b/>
              </w:rPr>
              <w:t>120</w:t>
            </w:r>
            <w:r w:rsidR="00207EB7" w:rsidRPr="00755EB0">
              <w:rPr>
                <w:b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755EB0" w:rsidRDefault="00207EB7" w:rsidP="00207EB7">
            <w:pPr>
              <w:pStyle w:val="aff0"/>
              <w:rPr>
                <w:b/>
              </w:rPr>
            </w:pPr>
            <w:r w:rsidRPr="00755EB0">
              <w:rPr>
                <w:b/>
              </w:rPr>
              <w:t>150,0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C54E09">
            <w:pPr>
              <w:pStyle w:val="aff0"/>
            </w:pPr>
            <w:r w:rsidRPr="00207EB7">
              <w:t>8</w:t>
            </w:r>
            <w:r w:rsidR="00C54E09">
              <w:t>18</w:t>
            </w:r>
            <w:r w:rsidRPr="00207EB7">
              <w:t>,7</w:t>
            </w: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из внебюджетных источников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1500,0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1500,0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1500,0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FF0000"/>
              </w:rPr>
            </w:pPr>
            <w:r w:rsidRPr="00755EB0">
              <w:t>1375,0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1375,0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7250,0</w:t>
            </w: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Капитальные вложения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207EB7">
            <w:pPr>
              <w:pStyle w:val="aff0"/>
            </w:pP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в том числе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из краевого бюджета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207EB7">
            <w:pPr>
              <w:pStyle w:val="aff0"/>
            </w:pP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из местных бюджетов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207EB7">
            <w:pPr>
              <w:pStyle w:val="aff0"/>
            </w:pPr>
          </w:p>
        </w:tc>
      </w:tr>
      <w:tr w:rsidR="00207EB7" w:rsidRPr="00207EB7" w:rsidTr="00C76A77">
        <w:trPr>
          <w:trHeight w:val="4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из внебюджетных источников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НИОКР*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в том числе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из краевого бюджета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из внебюджетных источников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  <w:r w:rsidRPr="00207EB7">
              <w:t>Прочие расходы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в том числе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  <w:r w:rsidRPr="00207EB7">
              <w:t>из краевого бюджета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207EB7">
            <w:pPr>
              <w:pStyle w:val="aff0"/>
              <w:rPr>
                <w:color w:val="000000"/>
              </w:rPr>
            </w:pP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из местных бюджетов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B7" w:rsidRPr="00207EB7" w:rsidRDefault="00207EB7" w:rsidP="00207EB7">
            <w:pPr>
              <w:pStyle w:val="aff0"/>
            </w:pPr>
          </w:p>
        </w:tc>
      </w:tr>
      <w:tr w:rsidR="00207EB7" w:rsidRPr="00207EB7" w:rsidTr="00C76A77">
        <w:trPr>
          <w:trHeight w:val="31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EB7" w:rsidRPr="00207EB7" w:rsidRDefault="00207EB7" w:rsidP="00207EB7">
            <w:pPr>
              <w:pStyle w:val="aff0"/>
            </w:pPr>
            <w:r w:rsidRPr="00207EB7">
              <w:t>из внебюджетных источников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B7" w:rsidRPr="00207EB7" w:rsidRDefault="00207EB7" w:rsidP="00207EB7">
            <w:pPr>
              <w:pStyle w:val="aff0"/>
            </w:pPr>
            <w:r w:rsidRPr="00207EB7">
              <w:t>-</w:t>
            </w:r>
          </w:p>
        </w:tc>
      </w:tr>
    </w:tbl>
    <w:p w:rsidR="00207EB7" w:rsidRDefault="00207EB7" w:rsidP="00207EB7">
      <w:pPr>
        <w:pStyle w:val="aff0"/>
      </w:pPr>
    </w:p>
    <w:p w:rsidR="00373E09" w:rsidRDefault="00373E09"/>
    <w:p w:rsidR="00207EB7" w:rsidRDefault="00207EB7"/>
    <w:p w:rsidR="00207EB7" w:rsidRDefault="00207EB7"/>
    <w:p w:rsidR="00207EB7" w:rsidRDefault="00207EB7"/>
    <w:p w:rsidR="00207EB7" w:rsidRDefault="00207EB7"/>
    <w:p w:rsidR="0080257C" w:rsidRDefault="0080257C" w:rsidP="000108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0257C" w:rsidSect="00207EB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2F" w:rsidRDefault="0070062F">
      <w:pPr>
        <w:spacing w:after="0" w:line="240" w:lineRule="auto"/>
      </w:pPr>
      <w:r>
        <w:separator/>
      </w:r>
    </w:p>
  </w:endnote>
  <w:endnote w:type="continuationSeparator" w:id="0">
    <w:p w:rsidR="0070062F" w:rsidRDefault="0070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C9" w:rsidRDefault="005E3CC9" w:rsidP="005E3CC9">
    <w:pPr>
      <w:pStyle w:val="af4"/>
      <w:framePr w:wrap="around" w:vAnchor="text" w:hAnchor="margin" w:xAlign="right" w:y="1"/>
      <w:rPr>
        <w:rStyle w:val="afff3"/>
      </w:rPr>
    </w:pPr>
    <w:r>
      <w:rPr>
        <w:rStyle w:val="afff3"/>
      </w:rPr>
      <w:fldChar w:fldCharType="begin"/>
    </w:r>
    <w:r>
      <w:rPr>
        <w:rStyle w:val="afff3"/>
      </w:rPr>
      <w:instrText xml:space="preserve">PAGE  </w:instrText>
    </w:r>
    <w:r>
      <w:rPr>
        <w:rStyle w:val="afff3"/>
      </w:rPr>
      <w:fldChar w:fldCharType="end"/>
    </w:r>
  </w:p>
  <w:p w:rsidR="005E3CC9" w:rsidRDefault="005E3CC9" w:rsidP="005E3CC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C9" w:rsidRDefault="005E3CC9" w:rsidP="00EC481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2F" w:rsidRDefault="0070062F">
      <w:pPr>
        <w:spacing w:after="0" w:line="240" w:lineRule="auto"/>
      </w:pPr>
      <w:r>
        <w:separator/>
      </w:r>
    </w:p>
  </w:footnote>
  <w:footnote w:type="continuationSeparator" w:id="0">
    <w:p w:rsidR="0070062F" w:rsidRDefault="0070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C9" w:rsidRDefault="005E3CC9" w:rsidP="00A245C2">
    <w:pPr>
      <w:pStyle w:val="af2"/>
      <w:framePr w:wrap="around" w:vAnchor="text" w:hAnchor="margin" w:xAlign="right" w:y="1"/>
      <w:rPr>
        <w:rStyle w:val="afff3"/>
      </w:rPr>
    </w:pPr>
    <w:r>
      <w:rPr>
        <w:rStyle w:val="afff3"/>
      </w:rPr>
      <w:fldChar w:fldCharType="begin"/>
    </w:r>
    <w:r>
      <w:rPr>
        <w:rStyle w:val="afff3"/>
      </w:rPr>
      <w:instrText xml:space="preserve">PAGE  </w:instrText>
    </w:r>
    <w:r>
      <w:rPr>
        <w:rStyle w:val="afff3"/>
      </w:rPr>
      <w:fldChar w:fldCharType="separate"/>
    </w:r>
    <w:r>
      <w:rPr>
        <w:rStyle w:val="afff3"/>
        <w:noProof/>
      </w:rPr>
      <w:t>17</w:t>
    </w:r>
    <w:r>
      <w:rPr>
        <w:rStyle w:val="afff3"/>
      </w:rPr>
      <w:fldChar w:fldCharType="end"/>
    </w:r>
  </w:p>
  <w:p w:rsidR="005E3CC9" w:rsidRDefault="005E3CC9" w:rsidP="00A245C2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C9" w:rsidRDefault="005E3CC9" w:rsidP="00A245C2">
    <w:pPr>
      <w:pStyle w:val="af2"/>
      <w:framePr w:wrap="around" w:vAnchor="text" w:hAnchor="margin" w:xAlign="right" w:y="1"/>
      <w:rPr>
        <w:rStyle w:val="afff3"/>
      </w:rPr>
    </w:pPr>
    <w:r>
      <w:rPr>
        <w:rStyle w:val="afff3"/>
      </w:rPr>
      <w:fldChar w:fldCharType="begin"/>
    </w:r>
    <w:r>
      <w:rPr>
        <w:rStyle w:val="afff3"/>
      </w:rPr>
      <w:instrText xml:space="preserve">PAGE  </w:instrText>
    </w:r>
    <w:r>
      <w:rPr>
        <w:rStyle w:val="afff3"/>
      </w:rPr>
      <w:fldChar w:fldCharType="separate"/>
    </w:r>
    <w:r w:rsidR="00682641">
      <w:rPr>
        <w:rStyle w:val="afff3"/>
        <w:noProof/>
      </w:rPr>
      <w:t>26</w:t>
    </w:r>
    <w:r>
      <w:rPr>
        <w:rStyle w:val="afff3"/>
      </w:rPr>
      <w:fldChar w:fldCharType="end"/>
    </w:r>
  </w:p>
  <w:p w:rsidR="005E3CC9" w:rsidRDefault="005E3CC9" w:rsidP="00A245C2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0E2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6471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669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1A6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7C2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B83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6E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03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4C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F43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300"/>
        </w:tabs>
        <w:ind w:left="63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00000006"/>
    <w:multiLevelType w:val="singleLevel"/>
    <w:tmpl w:val="F3E2C9D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8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1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2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300"/>
        </w:tabs>
        <w:ind w:left="63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1E751B2B"/>
    <w:multiLevelType w:val="hybridMultilevel"/>
    <w:tmpl w:val="A58C8B74"/>
    <w:lvl w:ilvl="0" w:tplc="4A621E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783305A"/>
    <w:multiLevelType w:val="hybridMultilevel"/>
    <w:tmpl w:val="C97E874A"/>
    <w:lvl w:ilvl="0" w:tplc="270A3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91F0ED3"/>
    <w:multiLevelType w:val="hybridMultilevel"/>
    <w:tmpl w:val="6B90CC2E"/>
    <w:lvl w:ilvl="0" w:tplc="53A66CA4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F07DB5"/>
    <w:multiLevelType w:val="hybridMultilevel"/>
    <w:tmpl w:val="DB20F09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768F1AE0"/>
    <w:multiLevelType w:val="hybridMultilevel"/>
    <w:tmpl w:val="C0565712"/>
    <w:lvl w:ilvl="0" w:tplc="24AC452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29"/>
  </w:num>
  <w:num w:numId="13">
    <w:abstractNumId w:val="32"/>
  </w:num>
  <w:num w:numId="14">
    <w:abstractNumId w:val="35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</w:num>
  <w:num w:numId="33">
    <w:abstractNumId w:val="15"/>
    <w:lvlOverride w:ilvl="0">
      <w:startOverride w:val="3"/>
    </w:lvlOverride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F"/>
    <w:rsid w:val="000008E5"/>
    <w:rsid w:val="000011A2"/>
    <w:rsid w:val="00004429"/>
    <w:rsid w:val="00004A47"/>
    <w:rsid w:val="00004D61"/>
    <w:rsid w:val="00005A7C"/>
    <w:rsid w:val="000066D1"/>
    <w:rsid w:val="00006E8B"/>
    <w:rsid w:val="000105DB"/>
    <w:rsid w:val="00010814"/>
    <w:rsid w:val="00010CE4"/>
    <w:rsid w:val="000118D4"/>
    <w:rsid w:val="00012C5C"/>
    <w:rsid w:val="00014CB3"/>
    <w:rsid w:val="000207F2"/>
    <w:rsid w:val="00020D54"/>
    <w:rsid w:val="0002126A"/>
    <w:rsid w:val="000212F1"/>
    <w:rsid w:val="00021794"/>
    <w:rsid w:val="0002274F"/>
    <w:rsid w:val="00022BE8"/>
    <w:rsid w:val="00023D7D"/>
    <w:rsid w:val="00027F5A"/>
    <w:rsid w:val="00031C80"/>
    <w:rsid w:val="00031DD9"/>
    <w:rsid w:val="00032176"/>
    <w:rsid w:val="0003497B"/>
    <w:rsid w:val="000351FD"/>
    <w:rsid w:val="00035666"/>
    <w:rsid w:val="000357E3"/>
    <w:rsid w:val="00035956"/>
    <w:rsid w:val="00036D23"/>
    <w:rsid w:val="00036DD5"/>
    <w:rsid w:val="00041FB1"/>
    <w:rsid w:val="00042B5D"/>
    <w:rsid w:val="000436D0"/>
    <w:rsid w:val="00044E48"/>
    <w:rsid w:val="00046E00"/>
    <w:rsid w:val="00047593"/>
    <w:rsid w:val="00047B88"/>
    <w:rsid w:val="00050747"/>
    <w:rsid w:val="00051F57"/>
    <w:rsid w:val="00053DCB"/>
    <w:rsid w:val="000557C7"/>
    <w:rsid w:val="0005584F"/>
    <w:rsid w:val="00055B5F"/>
    <w:rsid w:val="000565C3"/>
    <w:rsid w:val="00056990"/>
    <w:rsid w:val="0006148D"/>
    <w:rsid w:val="00062E7B"/>
    <w:rsid w:val="00063B7E"/>
    <w:rsid w:val="0006542D"/>
    <w:rsid w:val="000665EF"/>
    <w:rsid w:val="000678BE"/>
    <w:rsid w:val="000710B6"/>
    <w:rsid w:val="00071FC2"/>
    <w:rsid w:val="00073444"/>
    <w:rsid w:val="00073FB7"/>
    <w:rsid w:val="0007475B"/>
    <w:rsid w:val="000765C6"/>
    <w:rsid w:val="0007680C"/>
    <w:rsid w:val="00076D7B"/>
    <w:rsid w:val="000778A2"/>
    <w:rsid w:val="00081312"/>
    <w:rsid w:val="00082E13"/>
    <w:rsid w:val="000831E5"/>
    <w:rsid w:val="000839B1"/>
    <w:rsid w:val="00084681"/>
    <w:rsid w:val="000869CB"/>
    <w:rsid w:val="00086DFE"/>
    <w:rsid w:val="00090EAA"/>
    <w:rsid w:val="00091A49"/>
    <w:rsid w:val="000920EB"/>
    <w:rsid w:val="000934B2"/>
    <w:rsid w:val="00093B64"/>
    <w:rsid w:val="000968B2"/>
    <w:rsid w:val="00096FF3"/>
    <w:rsid w:val="00097AE8"/>
    <w:rsid w:val="00097C8D"/>
    <w:rsid w:val="000A0128"/>
    <w:rsid w:val="000A0FFE"/>
    <w:rsid w:val="000A3DFB"/>
    <w:rsid w:val="000A520E"/>
    <w:rsid w:val="000A6B94"/>
    <w:rsid w:val="000A7370"/>
    <w:rsid w:val="000A7894"/>
    <w:rsid w:val="000B1421"/>
    <w:rsid w:val="000B15B1"/>
    <w:rsid w:val="000B174E"/>
    <w:rsid w:val="000B1D0F"/>
    <w:rsid w:val="000B4429"/>
    <w:rsid w:val="000B45CC"/>
    <w:rsid w:val="000C1BE9"/>
    <w:rsid w:val="000C372E"/>
    <w:rsid w:val="000C3E98"/>
    <w:rsid w:val="000D27A5"/>
    <w:rsid w:val="000D29A4"/>
    <w:rsid w:val="000D3338"/>
    <w:rsid w:val="000D4224"/>
    <w:rsid w:val="000D4B86"/>
    <w:rsid w:val="000D5DED"/>
    <w:rsid w:val="000D5EE6"/>
    <w:rsid w:val="000D63D2"/>
    <w:rsid w:val="000D756F"/>
    <w:rsid w:val="000E34AE"/>
    <w:rsid w:val="000E3E70"/>
    <w:rsid w:val="000E72A0"/>
    <w:rsid w:val="000E7F5D"/>
    <w:rsid w:val="000F0166"/>
    <w:rsid w:val="000F6B4A"/>
    <w:rsid w:val="0010052F"/>
    <w:rsid w:val="00100FAC"/>
    <w:rsid w:val="00102797"/>
    <w:rsid w:val="0010365B"/>
    <w:rsid w:val="001046C1"/>
    <w:rsid w:val="00105E69"/>
    <w:rsid w:val="00106633"/>
    <w:rsid w:val="00106A23"/>
    <w:rsid w:val="0010704A"/>
    <w:rsid w:val="00110343"/>
    <w:rsid w:val="00110C29"/>
    <w:rsid w:val="00110FF6"/>
    <w:rsid w:val="00112F1C"/>
    <w:rsid w:val="00113717"/>
    <w:rsid w:val="001141AD"/>
    <w:rsid w:val="001146B1"/>
    <w:rsid w:val="00116D7B"/>
    <w:rsid w:val="00117003"/>
    <w:rsid w:val="00117C98"/>
    <w:rsid w:val="00120863"/>
    <w:rsid w:val="00121874"/>
    <w:rsid w:val="00121C5A"/>
    <w:rsid w:val="001226A9"/>
    <w:rsid w:val="001226C1"/>
    <w:rsid w:val="00122A0E"/>
    <w:rsid w:val="00123AE3"/>
    <w:rsid w:val="00124CAC"/>
    <w:rsid w:val="0012550A"/>
    <w:rsid w:val="001263F2"/>
    <w:rsid w:val="0012781F"/>
    <w:rsid w:val="00131333"/>
    <w:rsid w:val="001336FD"/>
    <w:rsid w:val="001357F3"/>
    <w:rsid w:val="001358E2"/>
    <w:rsid w:val="00135DF9"/>
    <w:rsid w:val="001367B7"/>
    <w:rsid w:val="00136A21"/>
    <w:rsid w:val="00137473"/>
    <w:rsid w:val="001408C1"/>
    <w:rsid w:val="00140F61"/>
    <w:rsid w:val="00141931"/>
    <w:rsid w:val="00141A75"/>
    <w:rsid w:val="001424F9"/>
    <w:rsid w:val="00142624"/>
    <w:rsid w:val="001428FA"/>
    <w:rsid w:val="00143074"/>
    <w:rsid w:val="00143C06"/>
    <w:rsid w:val="00146253"/>
    <w:rsid w:val="001515A1"/>
    <w:rsid w:val="001521D1"/>
    <w:rsid w:val="00152BAC"/>
    <w:rsid w:val="0015350A"/>
    <w:rsid w:val="00154316"/>
    <w:rsid w:val="0015511F"/>
    <w:rsid w:val="00155D21"/>
    <w:rsid w:val="001567EA"/>
    <w:rsid w:val="00156FA0"/>
    <w:rsid w:val="00157325"/>
    <w:rsid w:val="00160988"/>
    <w:rsid w:val="00160F53"/>
    <w:rsid w:val="0016112C"/>
    <w:rsid w:val="0016152C"/>
    <w:rsid w:val="001625A5"/>
    <w:rsid w:val="001625F1"/>
    <w:rsid w:val="00164715"/>
    <w:rsid w:val="001667B2"/>
    <w:rsid w:val="00170BBE"/>
    <w:rsid w:val="001711F2"/>
    <w:rsid w:val="00174BB0"/>
    <w:rsid w:val="0017519E"/>
    <w:rsid w:val="00175397"/>
    <w:rsid w:val="0017559C"/>
    <w:rsid w:val="00176350"/>
    <w:rsid w:val="001763A8"/>
    <w:rsid w:val="0017786A"/>
    <w:rsid w:val="00180407"/>
    <w:rsid w:val="00180BFF"/>
    <w:rsid w:val="001818D1"/>
    <w:rsid w:val="00182150"/>
    <w:rsid w:val="00182900"/>
    <w:rsid w:val="001829EE"/>
    <w:rsid w:val="001837EC"/>
    <w:rsid w:val="00184AA3"/>
    <w:rsid w:val="0018641F"/>
    <w:rsid w:val="00191448"/>
    <w:rsid w:val="00191D04"/>
    <w:rsid w:val="00193AEF"/>
    <w:rsid w:val="00194695"/>
    <w:rsid w:val="00194BCF"/>
    <w:rsid w:val="00194E28"/>
    <w:rsid w:val="001A1480"/>
    <w:rsid w:val="001A25C4"/>
    <w:rsid w:val="001A3C05"/>
    <w:rsid w:val="001A5839"/>
    <w:rsid w:val="001A6955"/>
    <w:rsid w:val="001B07B2"/>
    <w:rsid w:val="001B0EF8"/>
    <w:rsid w:val="001B22B8"/>
    <w:rsid w:val="001B2B41"/>
    <w:rsid w:val="001B2D13"/>
    <w:rsid w:val="001B376F"/>
    <w:rsid w:val="001B3898"/>
    <w:rsid w:val="001B46A4"/>
    <w:rsid w:val="001B6916"/>
    <w:rsid w:val="001B7BD8"/>
    <w:rsid w:val="001C13D2"/>
    <w:rsid w:val="001C17FD"/>
    <w:rsid w:val="001C3167"/>
    <w:rsid w:val="001C4FC9"/>
    <w:rsid w:val="001C5CBE"/>
    <w:rsid w:val="001C762D"/>
    <w:rsid w:val="001C7959"/>
    <w:rsid w:val="001D02C7"/>
    <w:rsid w:val="001D0E95"/>
    <w:rsid w:val="001D172C"/>
    <w:rsid w:val="001D2211"/>
    <w:rsid w:val="001D2D7E"/>
    <w:rsid w:val="001D3E80"/>
    <w:rsid w:val="001D505B"/>
    <w:rsid w:val="001D6A1A"/>
    <w:rsid w:val="001E2E31"/>
    <w:rsid w:val="001E52F0"/>
    <w:rsid w:val="001E7517"/>
    <w:rsid w:val="001F042C"/>
    <w:rsid w:val="001F04BA"/>
    <w:rsid w:val="001F0A8C"/>
    <w:rsid w:val="001F4562"/>
    <w:rsid w:val="001F4FBF"/>
    <w:rsid w:val="001F5437"/>
    <w:rsid w:val="001F63AB"/>
    <w:rsid w:val="001F736F"/>
    <w:rsid w:val="00200F9F"/>
    <w:rsid w:val="00204676"/>
    <w:rsid w:val="00204BB7"/>
    <w:rsid w:val="00207EB7"/>
    <w:rsid w:val="002106AC"/>
    <w:rsid w:val="002109B6"/>
    <w:rsid w:val="002116ED"/>
    <w:rsid w:val="00211D37"/>
    <w:rsid w:val="0021429A"/>
    <w:rsid w:val="00214FA8"/>
    <w:rsid w:val="00215A55"/>
    <w:rsid w:val="00215CF1"/>
    <w:rsid w:val="0021625E"/>
    <w:rsid w:val="00216A7D"/>
    <w:rsid w:val="00216D81"/>
    <w:rsid w:val="0021737A"/>
    <w:rsid w:val="00217D57"/>
    <w:rsid w:val="00217E6E"/>
    <w:rsid w:val="0022092A"/>
    <w:rsid w:val="00220BF4"/>
    <w:rsid w:val="00221FAD"/>
    <w:rsid w:val="00222570"/>
    <w:rsid w:val="002234D1"/>
    <w:rsid w:val="00225617"/>
    <w:rsid w:val="00226277"/>
    <w:rsid w:val="00226797"/>
    <w:rsid w:val="00230406"/>
    <w:rsid w:val="002315FB"/>
    <w:rsid w:val="002316E4"/>
    <w:rsid w:val="0023242A"/>
    <w:rsid w:val="00233D6E"/>
    <w:rsid w:val="00234BD2"/>
    <w:rsid w:val="00240A95"/>
    <w:rsid w:val="00240C2D"/>
    <w:rsid w:val="002433CF"/>
    <w:rsid w:val="0024370C"/>
    <w:rsid w:val="00243971"/>
    <w:rsid w:val="00244E25"/>
    <w:rsid w:val="0024562E"/>
    <w:rsid w:val="00247050"/>
    <w:rsid w:val="00252AAF"/>
    <w:rsid w:val="00253809"/>
    <w:rsid w:val="002547F3"/>
    <w:rsid w:val="002550BC"/>
    <w:rsid w:val="002553A7"/>
    <w:rsid w:val="00257545"/>
    <w:rsid w:val="00260350"/>
    <w:rsid w:val="00260E0C"/>
    <w:rsid w:val="0026154D"/>
    <w:rsid w:val="00263D35"/>
    <w:rsid w:val="00265506"/>
    <w:rsid w:val="00266BD2"/>
    <w:rsid w:val="00267CDB"/>
    <w:rsid w:val="00273224"/>
    <w:rsid w:val="002810DF"/>
    <w:rsid w:val="00282032"/>
    <w:rsid w:val="00283F06"/>
    <w:rsid w:val="00285B8A"/>
    <w:rsid w:val="00290C87"/>
    <w:rsid w:val="00290E39"/>
    <w:rsid w:val="002916CE"/>
    <w:rsid w:val="00291D34"/>
    <w:rsid w:val="00292F8B"/>
    <w:rsid w:val="0029364B"/>
    <w:rsid w:val="002955B0"/>
    <w:rsid w:val="0029570E"/>
    <w:rsid w:val="002A0E23"/>
    <w:rsid w:val="002A4A3C"/>
    <w:rsid w:val="002A4C5A"/>
    <w:rsid w:val="002A5E4C"/>
    <w:rsid w:val="002A6823"/>
    <w:rsid w:val="002A7DBE"/>
    <w:rsid w:val="002B01D6"/>
    <w:rsid w:val="002B0779"/>
    <w:rsid w:val="002B152E"/>
    <w:rsid w:val="002B3BC9"/>
    <w:rsid w:val="002B57C5"/>
    <w:rsid w:val="002B6066"/>
    <w:rsid w:val="002B7E1F"/>
    <w:rsid w:val="002B7FA1"/>
    <w:rsid w:val="002C0D95"/>
    <w:rsid w:val="002C214B"/>
    <w:rsid w:val="002C2180"/>
    <w:rsid w:val="002C2307"/>
    <w:rsid w:val="002C4F95"/>
    <w:rsid w:val="002C6941"/>
    <w:rsid w:val="002D026F"/>
    <w:rsid w:val="002D35B4"/>
    <w:rsid w:val="002D38D6"/>
    <w:rsid w:val="002D47CF"/>
    <w:rsid w:val="002D58E8"/>
    <w:rsid w:val="002D595C"/>
    <w:rsid w:val="002D5A40"/>
    <w:rsid w:val="002D6AB8"/>
    <w:rsid w:val="002D7382"/>
    <w:rsid w:val="002D76E9"/>
    <w:rsid w:val="002E0C1E"/>
    <w:rsid w:val="002E1686"/>
    <w:rsid w:val="002E1A6F"/>
    <w:rsid w:val="002E1A92"/>
    <w:rsid w:val="002E209F"/>
    <w:rsid w:val="002E34CA"/>
    <w:rsid w:val="002E3CD9"/>
    <w:rsid w:val="002F1C3E"/>
    <w:rsid w:val="002F1EAB"/>
    <w:rsid w:val="002F20A0"/>
    <w:rsid w:val="002F28DB"/>
    <w:rsid w:val="002F35E2"/>
    <w:rsid w:val="002F39C2"/>
    <w:rsid w:val="002F6E94"/>
    <w:rsid w:val="003008F0"/>
    <w:rsid w:val="00300ED8"/>
    <w:rsid w:val="00302439"/>
    <w:rsid w:val="0030290C"/>
    <w:rsid w:val="003046CB"/>
    <w:rsid w:val="00304A39"/>
    <w:rsid w:val="00304B76"/>
    <w:rsid w:val="00304C4C"/>
    <w:rsid w:val="0030619F"/>
    <w:rsid w:val="00306DE9"/>
    <w:rsid w:val="00307A4B"/>
    <w:rsid w:val="00307F92"/>
    <w:rsid w:val="00310669"/>
    <w:rsid w:val="00310DA0"/>
    <w:rsid w:val="00310F23"/>
    <w:rsid w:val="003110D9"/>
    <w:rsid w:val="00313DB7"/>
    <w:rsid w:val="003144F6"/>
    <w:rsid w:val="0031459B"/>
    <w:rsid w:val="00314C44"/>
    <w:rsid w:val="00316809"/>
    <w:rsid w:val="00316AA4"/>
    <w:rsid w:val="00323BE0"/>
    <w:rsid w:val="003258CD"/>
    <w:rsid w:val="00334C3F"/>
    <w:rsid w:val="003354D5"/>
    <w:rsid w:val="00335B8D"/>
    <w:rsid w:val="00335C1F"/>
    <w:rsid w:val="00337BC1"/>
    <w:rsid w:val="003411E4"/>
    <w:rsid w:val="003414C0"/>
    <w:rsid w:val="0034285B"/>
    <w:rsid w:val="003428F3"/>
    <w:rsid w:val="0034316E"/>
    <w:rsid w:val="00345211"/>
    <w:rsid w:val="003461DA"/>
    <w:rsid w:val="00351BB3"/>
    <w:rsid w:val="003522A8"/>
    <w:rsid w:val="00352C67"/>
    <w:rsid w:val="00353EC0"/>
    <w:rsid w:val="00355C3E"/>
    <w:rsid w:val="00356C72"/>
    <w:rsid w:val="003574A6"/>
    <w:rsid w:val="00357C7C"/>
    <w:rsid w:val="00360510"/>
    <w:rsid w:val="00361631"/>
    <w:rsid w:val="00361DA8"/>
    <w:rsid w:val="003622FC"/>
    <w:rsid w:val="00363078"/>
    <w:rsid w:val="003638DC"/>
    <w:rsid w:val="00366E65"/>
    <w:rsid w:val="003717BF"/>
    <w:rsid w:val="00373E09"/>
    <w:rsid w:val="00374650"/>
    <w:rsid w:val="00376ABB"/>
    <w:rsid w:val="00377311"/>
    <w:rsid w:val="00377361"/>
    <w:rsid w:val="00377807"/>
    <w:rsid w:val="003804F2"/>
    <w:rsid w:val="00381B4D"/>
    <w:rsid w:val="003825A5"/>
    <w:rsid w:val="0038772C"/>
    <w:rsid w:val="0039178E"/>
    <w:rsid w:val="00392FE2"/>
    <w:rsid w:val="00395334"/>
    <w:rsid w:val="00397A0F"/>
    <w:rsid w:val="003A0D1F"/>
    <w:rsid w:val="003A1216"/>
    <w:rsid w:val="003A1542"/>
    <w:rsid w:val="003A2484"/>
    <w:rsid w:val="003A3A3E"/>
    <w:rsid w:val="003A40D7"/>
    <w:rsid w:val="003A6C99"/>
    <w:rsid w:val="003A6E13"/>
    <w:rsid w:val="003A7258"/>
    <w:rsid w:val="003B18E3"/>
    <w:rsid w:val="003B539C"/>
    <w:rsid w:val="003B63C7"/>
    <w:rsid w:val="003B7028"/>
    <w:rsid w:val="003B7058"/>
    <w:rsid w:val="003B7169"/>
    <w:rsid w:val="003C07AF"/>
    <w:rsid w:val="003C2844"/>
    <w:rsid w:val="003C2C68"/>
    <w:rsid w:val="003C4FF5"/>
    <w:rsid w:val="003C5802"/>
    <w:rsid w:val="003C5C87"/>
    <w:rsid w:val="003C6275"/>
    <w:rsid w:val="003C7D4C"/>
    <w:rsid w:val="003D1A91"/>
    <w:rsid w:val="003D3577"/>
    <w:rsid w:val="003D3843"/>
    <w:rsid w:val="003D7EA7"/>
    <w:rsid w:val="003E04FA"/>
    <w:rsid w:val="003E07AE"/>
    <w:rsid w:val="003E4BB2"/>
    <w:rsid w:val="003E6A45"/>
    <w:rsid w:val="003E7981"/>
    <w:rsid w:val="003F0177"/>
    <w:rsid w:val="003F23E6"/>
    <w:rsid w:val="003F6A1E"/>
    <w:rsid w:val="003F7915"/>
    <w:rsid w:val="00401266"/>
    <w:rsid w:val="00402022"/>
    <w:rsid w:val="004025A1"/>
    <w:rsid w:val="00403082"/>
    <w:rsid w:val="004034C1"/>
    <w:rsid w:val="00406841"/>
    <w:rsid w:val="00407416"/>
    <w:rsid w:val="004113A0"/>
    <w:rsid w:val="0041230F"/>
    <w:rsid w:val="0041336C"/>
    <w:rsid w:val="00414F07"/>
    <w:rsid w:val="00415ECB"/>
    <w:rsid w:val="004165DD"/>
    <w:rsid w:val="00417C81"/>
    <w:rsid w:val="0042058A"/>
    <w:rsid w:val="00420F35"/>
    <w:rsid w:val="004219B0"/>
    <w:rsid w:val="00424B96"/>
    <w:rsid w:val="0042510C"/>
    <w:rsid w:val="00425E7A"/>
    <w:rsid w:val="00426366"/>
    <w:rsid w:val="00426F75"/>
    <w:rsid w:val="00431352"/>
    <w:rsid w:val="0043291F"/>
    <w:rsid w:val="00432DD0"/>
    <w:rsid w:val="00433780"/>
    <w:rsid w:val="00436A07"/>
    <w:rsid w:val="00436E72"/>
    <w:rsid w:val="004379AB"/>
    <w:rsid w:val="00437DE7"/>
    <w:rsid w:val="0044424D"/>
    <w:rsid w:val="0044780A"/>
    <w:rsid w:val="004479AE"/>
    <w:rsid w:val="00452093"/>
    <w:rsid w:val="004530AF"/>
    <w:rsid w:val="004535C5"/>
    <w:rsid w:val="004542AA"/>
    <w:rsid w:val="004553B6"/>
    <w:rsid w:val="00457A6E"/>
    <w:rsid w:val="00461280"/>
    <w:rsid w:val="00463364"/>
    <w:rsid w:val="00465992"/>
    <w:rsid w:val="00472CE4"/>
    <w:rsid w:val="00473A3A"/>
    <w:rsid w:val="00473C48"/>
    <w:rsid w:val="00474A7D"/>
    <w:rsid w:val="00476CF9"/>
    <w:rsid w:val="004773E4"/>
    <w:rsid w:val="00477831"/>
    <w:rsid w:val="00482046"/>
    <w:rsid w:val="00485285"/>
    <w:rsid w:val="00485CA1"/>
    <w:rsid w:val="004908B7"/>
    <w:rsid w:val="004913A2"/>
    <w:rsid w:val="00492125"/>
    <w:rsid w:val="00492842"/>
    <w:rsid w:val="00494FDB"/>
    <w:rsid w:val="004960F1"/>
    <w:rsid w:val="00497B68"/>
    <w:rsid w:val="004A187A"/>
    <w:rsid w:val="004A1BD9"/>
    <w:rsid w:val="004A21EC"/>
    <w:rsid w:val="004A324F"/>
    <w:rsid w:val="004A4A3C"/>
    <w:rsid w:val="004A674D"/>
    <w:rsid w:val="004B2A7C"/>
    <w:rsid w:val="004B2BB4"/>
    <w:rsid w:val="004B32AF"/>
    <w:rsid w:val="004B4E9D"/>
    <w:rsid w:val="004B572F"/>
    <w:rsid w:val="004B5AE1"/>
    <w:rsid w:val="004C00CC"/>
    <w:rsid w:val="004C07C7"/>
    <w:rsid w:val="004C0E8F"/>
    <w:rsid w:val="004C20B6"/>
    <w:rsid w:val="004C3577"/>
    <w:rsid w:val="004C5AB4"/>
    <w:rsid w:val="004C77B2"/>
    <w:rsid w:val="004D0083"/>
    <w:rsid w:val="004D0A98"/>
    <w:rsid w:val="004D55C4"/>
    <w:rsid w:val="004D57F5"/>
    <w:rsid w:val="004E0071"/>
    <w:rsid w:val="004E0977"/>
    <w:rsid w:val="004E2211"/>
    <w:rsid w:val="004E2ED8"/>
    <w:rsid w:val="004E62ED"/>
    <w:rsid w:val="004F1C12"/>
    <w:rsid w:val="004F2F97"/>
    <w:rsid w:val="004F3CF8"/>
    <w:rsid w:val="004F495D"/>
    <w:rsid w:val="004F4ADE"/>
    <w:rsid w:val="005015BC"/>
    <w:rsid w:val="00502B89"/>
    <w:rsid w:val="005031B3"/>
    <w:rsid w:val="00504114"/>
    <w:rsid w:val="00504C51"/>
    <w:rsid w:val="005062DB"/>
    <w:rsid w:val="00507DEA"/>
    <w:rsid w:val="0051055B"/>
    <w:rsid w:val="00510FD9"/>
    <w:rsid w:val="0051117E"/>
    <w:rsid w:val="00511A43"/>
    <w:rsid w:val="00511F5A"/>
    <w:rsid w:val="005135BE"/>
    <w:rsid w:val="005137C1"/>
    <w:rsid w:val="00514DFD"/>
    <w:rsid w:val="005206DF"/>
    <w:rsid w:val="005230F0"/>
    <w:rsid w:val="00523493"/>
    <w:rsid w:val="005238B7"/>
    <w:rsid w:val="00524422"/>
    <w:rsid w:val="00524945"/>
    <w:rsid w:val="005274BA"/>
    <w:rsid w:val="00527E7C"/>
    <w:rsid w:val="005312EB"/>
    <w:rsid w:val="00531871"/>
    <w:rsid w:val="00531AC2"/>
    <w:rsid w:val="00532D22"/>
    <w:rsid w:val="005339C5"/>
    <w:rsid w:val="005341A1"/>
    <w:rsid w:val="0053666A"/>
    <w:rsid w:val="00536999"/>
    <w:rsid w:val="0053799D"/>
    <w:rsid w:val="00537C4B"/>
    <w:rsid w:val="00541644"/>
    <w:rsid w:val="00541B77"/>
    <w:rsid w:val="00541C72"/>
    <w:rsid w:val="00543046"/>
    <w:rsid w:val="00550B8E"/>
    <w:rsid w:val="00552CEE"/>
    <w:rsid w:val="00553E34"/>
    <w:rsid w:val="00555836"/>
    <w:rsid w:val="0055752D"/>
    <w:rsid w:val="00560688"/>
    <w:rsid w:val="00560983"/>
    <w:rsid w:val="0056176F"/>
    <w:rsid w:val="00561C02"/>
    <w:rsid w:val="0056227E"/>
    <w:rsid w:val="005622CC"/>
    <w:rsid w:val="005627E8"/>
    <w:rsid w:val="00562DB1"/>
    <w:rsid w:val="00566DF6"/>
    <w:rsid w:val="00566E42"/>
    <w:rsid w:val="0056742C"/>
    <w:rsid w:val="005725FE"/>
    <w:rsid w:val="00572D39"/>
    <w:rsid w:val="00573E7E"/>
    <w:rsid w:val="005748D0"/>
    <w:rsid w:val="00575276"/>
    <w:rsid w:val="005758A5"/>
    <w:rsid w:val="00576901"/>
    <w:rsid w:val="00580311"/>
    <w:rsid w:val="00584017"/>
    <w:rsid w:val="005863EF"/>
    <w:rsid w:val="00586B2E"/>
    <w:rsid w:val="00586E99"/>
    <w:rsid w:val="00590CEF"/>
    <w:rsid w:val="00591B96"/>
    <w:rsid w:val="00591EA5"/>
    <w:rsid w:val="0059215C"/>
    <w:rsid w:val="005922F4"/>
    <w:rsid w:val="00592522"/>
    <w:rsid w:val="00592809"/>
    <w:rsid w:val="00594A9C"/>
    <w:rsid w:val="00595A2D"/>
    <w:rsid w:val="00595E8A"/>
    <w:rsid w:val="00597601"/>
    <w:rsid w:val="005A0ADF"/>
    <w:rsid w:val="005A2251"/>
    <w:rsid w:val="005A2E36"/>
    <w:rsid w:val="005A4D68"/>
    <w:rsid w:val="005A7780"/>
    <w:rsid w:val="005B0480"/>
    <w:rsid w:val="005B0FCC"/>
    <w:rsid w:val="005B180F"/>
    <w:rsid w:val="005B3F43"/>
    <w:rsid w:val="005B41D2"/>
    <w:rsid w:val="005B55F2"/>
    <w:rsid w:val="005B6E1C"/>
    <w:rsid w:val="005B7B59"/>
    <w:rsid w:val="005C220E"/>
    <w:rsid w:val="005C28AE"/>
    <w:rsid w:val="005C4DDA"/>
    <w:rsid w:val="005C54CD"/>
    <w:rsid w:val="005C577C"/>
    <w:rsid w:val="005C600C"/>
    <w:rsid w:val="005C615E"/>
    <w:rsid w:val="005C64E0"/>
    <w:rsid w:val="005C7C50"/>
    <w:rsid w:val="005D092C"/>
    <w:rsid w:val="005D234D"/>
    <w:rsid w:val="005D260E"/>
    <w:rsid w:val="005D3C26"/>
    <w:rsid w:val="005D3D3D"/>
    <w:rsid w:val="005D61AB"/>
    <w:rsid w:val="005D7B2A"/>
    <w:rsid w:val="005E2706"/>
    <w:rsid w:val="005E28A9"/>
    <w:rsid w:val="005E3CC9"/>
    <w:rsid w:val="005E4CBE"/>
    <w:rsid w:val="005E5694"/>
    <w:rsid w:val="005F2C63"/>
    <w:rsid w:val="005F302A"/>
    <w:rsid w:val="005F3930"/>
    <w:rsid w:val="005F3AE4"/>
    <w:rsid w:val="005F508A"/>
    <w:rsid w:val="005F5B2C"/>
    <w:rsid w:val="005F6DCA"/>
    <w:rsid w:val="00600C32"/>
    <w:rsid w:val="00601B2B"/>
    <w:rsid w:val="00602223"/>
    <w:rsid w:val="0060310A"/>
    <w:rsid w:val="00603C20"/>
    <w:rsid w:val="00607F80"/>
    <w:rsid w:val="00610742"/>
    <w:rsid w:val="0061124E"/>
    <w:rsid w:val="00613411"/>
    <w:rsid w:val="006158E6"/>
    <w:rsid w:val="00616B4C"/>
    <w:rsid w:val="00617290"/>
    <w:rsid w:val="00622070"/>
    <w:rsid w:val="0062301C"/>
    <w:rsid w:val="0062438E"/>
    <w:rsid w:val="00626999"/>
    <w:rsid w:val="006277F7"/>
    <w:rsid w:val="00627F36"/>
    <w:rsid w:val="00627FA0"/>
    <w:rsid w:val="006352F7"/>
    <w:rsid w:val="00636CA3"/>
    <w:rsid w:val="006405F9"/>
    <w:rsid w:val="006421A5"/>
    <w:rsid w:val="00642A28"/>
    <w:rsid w:val="00643C27"/>
    <w:rsid w:val="00645CCD"/>
    <w:rsid w:val="00646255"/>
    <w:rsid w:val="00647D90"/>
    <w:rsid w:val="00651F3D"/>
    <w:rsid w:val="006529CE"/>
    <w:rsid w:val="00652CC3"/>
    <w:rsid w:val="006532DF"/>
    <w:rsid w:val="00654924"/>
    <w:rsid w:val="00655AC7"/>
    <w:rsid w:val="00656AA0"/>
    <w:rsid w:val="00656B0D"/>
    <w:rsid w:val="006578BE"/>
    <w:rsid w:val="0066180F"/>
    <w:rsid w:val="00662191"/>
    <w:rsid w:val="00663346"/>
    <w:rsid w:val="0066355D"/>
    <w:rsid w:val="0066365C"/>
    <w:rsid w:val="00663AC4"/>
    <w:rsid w:val="00664010"/>
    <w:rsid w:val="00664112"/>
    <w:rsid w:val="00666E25"/>
    <w:rsid w:val="006676DD"/>
    <w:rsid w:val="00670A88"/>
    <w:rsid w:val="00671D47"/>
    <w:rsid w:val="00671EC1"/>
    <w:rsid w:val="00673CF7"/>
    <w:rsid w:val="006744CD"/>
    <w:rsid w:val="006745E2"/>
    <w:rsid w:val="0068230F"/>
    <w:rsid w:val="00682641"/>
    <w:rsid w:val="006829C6"/>
    <w:rsid w:val="00683F1C"/>
    <w:rsid w:val="0068406F"/>
    <w:rsid w:val="00684504"/>
    <w:rsid w:val="006862BD"/>
    <w:rsid w:val="00686891"/>
    <w:rsid w:val="0068696B"/>
    <w:rsid w:val="00686AF1"/>
    <w:rsid w:val="006870E9"/>
    <w:rsid w:val="00687AA5"/>
    <w:rsid w:val="00690FE4"/>
    <w:rsid w:val="00693573"/>
    <w:rsid w:val="0069480A"/>
    <w:rsid w:val="0069595A"/>
    <w:rsid w:val="00695A33"/>
    <w:rsid w:val="00695CF3"/>
    <w:rsid w:val="00696C82"/>
    <w:rsid w:val="00697455"/>
    <w:rsid w:val="006975CA"/>
    <w:rsid w:val="006A21A7"/>
    <w:rsid w:val="006A346F"/>
    <w:rsid w:val="006A369B"/>
    <w:rsid w:val="006A6A14"/>
    <w:rsid w:val="006A7DA2"/>
    <w:rsid w:val="006B06E1"/>
    <w:rsid w:val="006B0A1F"/>
    <w:rsid w:val="006B7ED8"/>
    <w:rsid w:val="006C08CB"/>
    <w:rsid w:val="006C17B6"/>
    <w:rsid w:val="006C18B8"/>
    <w:rsid w:val="006C4836"/>
    <w:rsid w:val="006C4D14"/>
    <w:rsid w:val="006C5DD9"/>
    <w:rsid w:val="006C708D"/>
    <w:rsid w:val="006C78DF"/>
    <w:rsid w:val="006D0FC2"/>
    <w:rsid w:val="006D1489"/>
    <w:rsid w:val="006D1529"/>
    <w:rsid w:val="006D4BF1"/>
    <w:rsid w:val="006D64C2"/>
    <w:rsid w:val="006D72E7"/>
    <w:rsid w:val="006D733E"/>
    <w:rsid w:val="006E3612"/>
    <w:rsid w:val="006E3880"/>
    <w:rsid w:val="006E4F46"/>
    <w:rsid w:val="006E528F"/>
    <w:rsid w:val="006E54ED"/>
    <w:rsid w:val="006E7E35"/>
    <w:rsid w:val="006F138C"/>
    <w:rsid w:val="006F1920"/>
    <w:rsid w:val="006F3079"/>
    <w:rsid w:val="006F3D2E"/>
    <w:rsid w:val="006F4505"/>
    <w:rsid w:val="006F66B0"/>
    <w:rsid w:val="006F7266"/>
    <w:rsid w:val="0070062F"/>
    <w:rsid w:val="007010B0"/>
    <w:rsid w:val="00701209"/>
    <w:rsid w:val="0070124B"/>
    <w:rsid w:val="0070488C"/>
    <w:rsid w:val="0070601B"/>
    <w:rsid w:val="007069BA"/>
    <w:rsid w:val="00706F62"/>
    <w:rsid w:val="00711CB2"/>
    <w:rsid w:val="00712A90"/>
    <w:rsid w:val="00713119"/>
    <w:rsid w:val="00716560"/>
    <w:rsid w:val="00720471"/>
    <w:rsid w:val="007207B1"/>
    <w:rsid w:val="00720B45"/>
    <w:rsid w:val="00721450"/>
    <w:rsid w:val="00722B17"/>
    <w:rsid w:val="00724D32"/>
    <w:rsid w:val="00725098"/>
    <w:rsid w:val="007250D2"/>
    <w:rsid w:val="0072574A"/>
    <w:rsid w:val="0072624C"/>
    <w:rsid w:val="00731E81"/>
    <w:rsid w:val="00731EE1"/>
    <w:rsid w:val="00731FBB"/>
    <w:rsid w:val="00732A0E"/>
    <w:rsid w:val="00733948"/>
    <w:rsid w:val="00733E32"/>
    <w:rsid w:val="0073423B"/>
    <w:rsid w:val="00740B4E"/>
    <w:rsid w:val="00742AA0"/>
    <w:rsid w:val="00743C6D"/>
    <w:rsid w:val="00744454"/>
    <w:rsid w:val="00745D8C"/>
    <w:rsid w:val="00746B64"/>
    <w:rsid w:val="00746EDF"/>
    <w:rsid w:val="007500E2"/>
    <w:rsid w:val="00753A5A"/>
    <w:rsid w:val="00754BA4"/>
    <w:rsid w:val="00755EB0"/>
    <w:rsid w:val="00761ED6"/>
    <w:rsid w:val="00762A17"/>
    <w:rsid w:val="00763118"/>
    <w:rsid w:val="00763B2A"/>
    <w:rsid w:val="00764A99"/>
    <w:rsid w:val="00766027"/>
    <w:rsid w:val="00766215"/>
    <w:rsid w:val="00766EBB"/>
    <w:rsid w:val="0076711A"/>
    <w:rsid w:val="00770DD9"/>
    <w:rsid w:val="00771B69"/>
    <w:rsid w:val="00772BCD"/>
    <w:rsid w:val="007749C5"/>
    <w:rsid w:val="00775CB7"/>
    <w:rsid w:val="007772BD"/>
    <w:rsid w:val="00780711"/>
    <w:rsid w:val="007807A4"/>
    <w:rsid w:val="00781AB2"/>
    <w:rsid w:val="00782B74"/>
    <w:rsid w:val="00782DFF"/>
    <w:rsid w:val="00783DAB"/>
    <w:rsid w:val="00784E89"/>
    <w:rsid w:val="0078504B"/>
    <w:rsid w:val="0078550F"/>
    <w:rsid w:val="00786526"/>
    <w:rsid w:val="00790A1F"/>
    <w:rsid w:val="00790DAF"/>
    <w:rsid w:val="00791362"/>
    <w:rsid w:val="00791EE9"/>
    <w:rsid w:val="00796710"/>
    <w:rsid w:val="007967DE"/>
    <w:rsid w:val="007A05C0"/>
    <w:rsid w:val="007A16B7"/>
    <w:rsid w:val="007A3651"/>
    <w:rsid w:val="007A4DB0"/>
    <w:rsid w:val="007A6362"/>
    <w:rsid w:val="007A7D0B"/>
    <w:rsid w:val="007A7D70"/>
    <w:rsid w:val="007B0066"/>
    <w:rsid w:val="007B2060"/>
    <w:rsid w:val="007B4618"/>
    <w:rsid w:val="007B589E"/>
    <w:rsid w:val="007C08C3"/>
    <w:rsid w:val="007C14AE"/>
    <w:rsid w:val="007C3416"/>
    <w:rsid w:val="007C4DA5"/>
    <w:rsid w:val="007C5A07"/>
    <w:rsid w:val="007C5C9A"/>
    <w:rsid w:val="007C6267"/>
    <w:rsid w:val="007D116E"/>
    <w:rsid w:val="007D1282"/>
    <w:rsid w:val="007D1E53"/>
    <w:rsid w:val="007D41A3"/>
    <w:rsid w:val="007D45CE"/>
    <w:rsid w:val="007D50E1"/>
    <w:rsid w:val="007D512C"/>
    <w:rsid w:val="007D67D4"/>
    <w:rsid w:val="007D723C"/>
    <w:rsid w:val="007D7F16"/>
    <w:rsid w:val="007E201B"/>
    <w:rsid w:val="007E2651"/>
    <w:rsid w:val="007E3A4D"/>
    <w:rsid w:val="007E3C80"/>
    <w:rsid w:val="007E4185"/>
    <w:rsid w:val="007E471A"/>
    <w:rsid w:val="007E529D"/>
    <w:rsid w:val="007E6C8B"/>
    <w:rsid w:val="007F06A3"/>
    <w:rsid w:val="007F08D2"/>
    <w:rsid w:val="007F0F30"/>
    <w:rsid w:val="007F12C6"/>
    <w:rsid w:val="007F1D66"/>
    <w:rsid w:val="007F2768"/>
    <w:rsid w:val="007F3A19"/>
    <w:rsid w:val="007F5168"/>
    <w:rsid w:val="007F57EF"/>
    <w:rsid w:val="007F5CB3"/>
    <w:rsid w:val="007F6C8A"/>
    <w:rsid w:val="007F73D3"/>
    <w:rsid w:val="00801C4C"/>
    <w:rsid w:val="0080257C"/>
    <w:rsid w:val="00803697"/>
    <w:rsid w:val="008038A9"/>
    <w:rsid w:val="00803DDB"/>
    <w:rsid w:val="00803FA8"/>
    <w:rsid w:val="00804451"/>
    <w:rsid w:val="00804824"/>
    <w:rsid w:val="00806CCB"/>
    <w:rsid w:val="00812FCA"/>
    <w:rsid w:val="00814ED3"/>
    <w:rsid w:val="00815075"/>
    <w:rsid w:val="008151BE"/>
    <w:rsid w:val="00817518"/>
    <w:rsid w:val="00817DDD"/>
    <w:rsid w:val="00820269"/>
    <w:rsid w:val="00821211"/>
    <w:rsid w:val="00825263"/>
    <w:rsid w:val="00825761"/>
    <w:rsid w:val="0082605C"/>
    <w:rsid w:val="008261F2"/>
    <w:rsid w:val="0082670F"/>
    <w:rsid w:val="00826919"/>
    <w:rsid w:val="00827B87"/>
    <w:rsid w:val="00827F75"/>
    <w:rsid w:val="00830544"/>
    <w:rsid w:val="008349E7"/>
    <w:rsid w:val="00836F23"/>
    <w:rsid w:val="0083731E"/>
    <w:rsid w:val="00840ECB"/>
    <w:rsid w:val="0084215F"/>
    <w:rsid w:val="00843304"/>
    <w:rsid w:val="0084345C"/>
    <w:rsid w:val="00847313"/>
    <w:rsid w:val="008510CD"/>
    <w:rsid w:val="00851D80"/>
    <w:rsid w:val="008532B5"/>
    <w:rsid w:val="00853DFA"/>
    <w:rsid w:val="008562FB"/>
    <w:rsid w:val="00857207"/>
    <w:rsid w:val="008615E9"/>
    <w:rsid w:val="00862999"/>
    <w:rsid w:val="008635F7"/>
    <w:rsid w:val="0086391D"/>
    <w:rsid w:val="00863D62"/>
    <w:rsid w:val="008642A3"/>
    <w:rsid w:val="008644DF"/>
    <w:rsid w:val="008657CB"/>
    <w:rsid w:val="00867ED6"/>
    <w:rsid w:val="0087273B"/>
    <w:rsid w:val="00872D62"/>
    <w:rsid w:val="00873CBB"/>
    <w:rsid w:val="00874253"/>
    <w:rsid w:val="00874F2A"/>
    <w:rsid w:val="00875C03"/>
    <w:rsid w:val="008762C4"/>
    <w:rsid w:val="00876317"/>
    <w:rsid w:val="00877736"/>
    <w:rsid w:val="00880EEE"/>
    <w:rsid w:val="008815F9"/>
    <w:rsid w:val="008832B4"/>
    <w:rsid w:val="008835A4"/>
    <w:rsid w:val="0088373D"/>
    <w:rsid w:val="00883D1E"/>
    <w:rsid w:val="0088493D"/>
    <w:rsid w:val="00884C6D"/>
    <w:rsid w:val="00885F0E"/>
    <w:rsid w:val="008904A3"/>
    <w:rsid w:val="00890577"/>
    <w:rsid w:val="00890680"/>
    <w:rsid w:val="00892C21"/>
    <w:rsid w:val="00893DE5"/>
    <w:rsid w:val="00894DB1"/>
    <w:rsid w:val="008967F9"/>
    <w:rsid w:val="008A20EF"/>
    <w:rsid w:val="008A3411"/>
    <w:rsid w:val="008A53A6"/>
    <w:rsid w:val="008A6B85"/>
    <w:rsid w:val="008A7C39"/>
    <w:rsid w:val="008A7F75"/>
    <w:rsid w:val="008B0240"/>
    <w:rsid w:val="008B0BD4"/>
    <w:rsid w:val="008B1CFF"/>
    <w:rsid w:val="008B2F95"/>
    <w:rsid w:val="008C3704"/>
    <w:rsid w:val="008C493A"/>
    <w:rsid w:val="008C4F30"/>
    <w:rsid w:val="008C5C44"/>
    <w:rsid w:val="008C607E"/>
    <w:rsid w:val="008C7EF8"/>
    <w:rsid w:val="008D00AE"/>
    <w:rsid w:val="008D0798"/>
    <w:rsid w:val="008D09DF"/>
    <w:rsid w:val="008D0CDD"/>
    <w:rsid w:val="008D143E"/>
    <w:rsid w:val="008D335A"/>
    <w:rsid w:val="008D3791"/>
    <w:rsid w:val="008D4902"/>
    <w:rsid w:val="008D6016"/>
    <w:rsid w:val="008D6638"/>
    <w:rsid w:val="008D684B"/>
    <w:rsid w:val="008D73BB"/>
    <w:rsid w:val="008D7EE6"/>
    <w:rsid w:val="008E11A1"/>
    <w:rsid w:val="008E28AA"/>
    <w:rsid w:val="008E4199"/>
    <w:rsid w:val="008E5FDE"/>
    <w:rsid w:val="008E7358"/>
    <w:rsid w:val="008F1FFC"/>
    <w:rsid w:val="008F3168"/>
    <w:rsid w:val="008F4596"/>
    <w:rsid w:val="008F4DAA"/>
    <w:rsid w:val="008F55C7"/>
    <w:rsid w:val="008F608C"/>
    <w:rsid w:val="008F72C7"/>
    <w:rsid w:val="00900765"/>
    <w:rsid w:val="00900B18"/>
    <w:rsid w:val="009015EE"/>
    <w:rsid w:val="009023D3"/>
    <w:rsid w:val="009044E1"/>
    <w:rsid w:val="0090519D"/>
    <w:rsid w:val="00906456"/>
    <w:rsid w:val="00907CD4"/>
    <w:rsid w:val="00910953"/>
    <w:rsid w:val="00910ED7"/>
    <w:rsid w:val="00911C0F"/>
    <w:rsid w:val="009136B7"/>
    <w:rsid w:val="009140BF"/>
    <w:rsid w:val="009143E2"/>
    <w:rsid w:val="00914DC2"/>
    <w:rsid w:val="00914F82"/>
    <w:rsid w:val="0091611E"/>
    <w:rsid w:val="00917440"/>
    <w:rsid w:val="00920007"/>
    <w:rsid w:val="00920CB4"/>
    <w:rsid w:val="00920D6D"/>
    <w:rsid w:val="009211D6"/>
    <w:rsid w:val="00921B22"/>
    <w:rsid w:val="00922BB8"/>
    <w:rsid w:val="00924837"/>
    <w:rsid w:val="00924E0E"/>
    <w:rsid w:val="0093076B"/>
    <w:rsid w:val="009308CF"/>
    <w:rsid w:val="00930CF4"/>
    <w:rsid w:val="009316AD"/>
    <w:rsid w:val="00932F9D"/>
    <w:rsid w:val="00934B22"/>
    <w:rsid w:val="009356B4"/>
    <w:rsid w:val="00936398"/>
    <w:rsid w:val="00937B14"/>
    <w:rsid w:val="00937CA8"/>
    <w:rsid w:val="00940289"/>
    <w:rsid w:val="009407EC"/>
    <w:rsid w:val="0094201F"/>
    <w:rsid w:val="009445C4"/>
    <w:rsid w:val="00945165"/>
    <w:rsid w:val="00947EEB"/>
    <w:rsid w:val="00950059"/>
    <w:rsid w:val="00950259"/>
    <w:rsid w:val="009516FD"/>
    <w:rsid w:val="00952290"/>
    <w:rsid w:val="009541CD"/>
    <w:rsid w:val="0095481E"/>
    <w:rsid w:val="00954AEE"/>
    <w:rsid w:val="0095782C"/>
    <w:rsid w:val="00961319"/>
    <w:rsid w:val="009618AD"/>
    <w:rsid w:val="009619DB"/>
    <w:rsid w:val="00962416"/>
    <w:rsid w:val="00962C6B"/>
    <w:rsid w:val="009640E8"/>
    <w:rsid w:val="00965A0E"/>
    <w:rsid w:val="00966181"/>
    <w:rsid w:val="0096649B"/>
    <w:rsid w:val="00967357"/>
    <w:rsid w:val="00967C83"/>
    <w:rsid w:val="00970D4D"/>
    <w:rsid w:val="00972AFF"/>
    <w:rsid w:val="00974621"/>
    <w:rsid w:val="00975161"/>
    <w:rsid w:val="00975265"/>
    <w:rsid w:val="00975E5A"/>
    <w:rsid w:val="00976BA4"/>
    <w:rsid w:val="00980AFF"/>
    <w:rsid w:val="00980DBB"/>
    <w:rsid w:val="00980DC3"/>
    <w:rsid w:val="00981B03"/>
    <w:rsid w:val="00982B65"/>
    <w:rsid w:val="00983CD9"/>
    <w:rsid w:val="009851F9"/>
    <w:rsid w:val="009851FC"/>
    <w:rsid w:val="009876E3"/>
    <w:rsid w:val="0098780C"/>
    <w:rsid w:val="00987A01"/>
    <w:rsid w:val="0099002D"/>
    <w:rsid w:val="00990A01"/>
    <w:rsid w:val="00990AA7"/>
    <w:rsid w:val="009916A8"/>
    <w:rsid w:val="00992035"/>
    <w:rsid w:val="00992D46"/>
    <w:rsid w:val="00993960"/>
    <w:rsid w:val="00995A8D"/>
    <w:rsid w:val="00995D50"/>
    <w:rsid w:val="00996326"/>
    <w:rsid w:val="00996C10"/>
    <w:rsid w:val="009977C2"/>
    <w:rsid w:val="009A0448"/>
    <w:rsid w:val="009A0C73"/>
    <w:rsid w:val="009A0D33"/>
    <w:rsid w:val="009A1983"/>
    <w:rsid w:val="009A31BF"/>
    <w:rsid w:val="009A3A5A"/>
    <w:rsid w:val="009A3D71"/>
    <w:rsid w:val="009A6318"/>
    <w:rsid w:val="009A658F"/>
    <w:rsid w:val="009B553C"/>
    <w:rsid w:val="009C2305"/>
    <w:rsid w:val="009C24D4"/>
    <w:rsid w:val="009C442B"/>
    <w:rsid w:val="009C578B"/>
    <w:rsid w:val="009C6949"/>
    <w:rsid w:val="009C77C4"/>
    <w:rsid w:val="009D0EF0"/>
    <w:rsid w:val="009D1105"/>
    <w:rsid w:val="009D135A"/>
    <w:rsid w:val="009D224E"/>
    <w:rsid w:val="009D2271"/>
    <w:rsid w:val="009D38DE"/>
    <w:rsid w:val="009D3949"/>
    <w:rsid w:val="009D3E1F"/>
    <w:rsid w:val="009D754D"/>
    <w:rsid w:val="009D7FB4"/>
    <w:rsid w:val="009E2360"/>
    <w:rsid w:val="009E5A9E"/>
    <w:rsid w:val="009F0799"/>
    <w:rsid w:val="009F10DF"/>
    <w:rsid w:val="009F2A11"/>
    <w:rsid w:val="009F35EC"/>
    <w:rsid w:val="009F4A35"/>
    <w:rsid w:val="00A001D6"/>
    <w:rsid w:val="00A00C75"/>
    <w:rsid w:val="00A018A0"/>
    <w:rsid w:val="00A01BFF"/>
    <w:rsid w:val="00A03957"/>
    <w:rsid w:val="00A03BCD"/>
    <w:rsid w:val="00A053EE"/>
    <w:rsid w:val="00A10481"/>
    <w:rsid w:val="00A10E14"/>
    <w:rsid w:val="00A126C0"/>
    <w:rsid w:val="00A1418D"/>
    <w:rsid w:val="00A143EF"/>
    <w:rsid w:val="00A16001"/>
    <w:rsid w:val="00A16B41"/>
    <w:rsid w:val="00A174F9"/>
    <w:rsid w:val="00A17952"/>
    <w:rsid w:val="00A202C5"/>
    <w:rsid w:val="00A20443"/>
    <w:rsid w:val="00A20C1B"/>
    <w:rsid w:val="00A21EFC"/>
    <w:rsid w:val="00A245C2"/>
    <w:rsid w:val="00A24693"/>
    <w:rsid w:val="00A24DF3"/>
    <w:rsid w:val="00A25222"/>
    <w:rsid w:val="00A26810"/>
    <w:rsid w:val="00A27621"/>
    <w:rsid w:val="00A27A73"/>
    <w:rsid w:val="00A30955"/>
    <w:rsid w:val="00A30DA6"/>
    <w:rsid w:val="00A31759"/>
    <w:rsid w:val="00A338CC"/>
    <w:rsid w:val="00A34A09"/>
    <w:rsid w:val="00A34B94"/>
    <w:rsid w:val="00A369AA"/>
    <w:rsid w:val="00A4192F"/>
    <w:rsid w:val="00A41992"/>
    <w:rsid w:val="00A463EA"/>
    <w:rsid w:val="00A46EED"/>
    <w:rsid w:val="00A50E26"/>
    <w:rsid w:val="00A52307"/>
    <w:rsid w:val="00A5356F"/>
    <w:rsid w:val="00A53D74"/>
    <w:rsid w:val="00A54993"/>
    <w:rsid w:val="00A55EB4"/>
    <w:rsid w:val="00A57861"/>
    <w:rsid w:val="00A57BA5"/>
    <w:rsid w:val="00A60747"/>
    <w:rsid w:val="00A60FD5"/>
    <w:rsid w:val="00A61824"/>
    <w:rsid w:val="00A61E8A"/>
    <w:rsid w:val="00A63786"/>
    <w:rsid w:val="00A641F5"/>
    <w:rsid w:val="00A66203"/>
    <w:rsid w:val="00A73062"/>
    <w:rsid w:val="00A748A4"/>
    <w:rsid w:val="00A7579E"/>
    <w:rsid w:val="00A77538"/>
    <w:rsid w:val="00A80328"/>
    <w:rsid w:val="00A8117D"/>
    <w:rsid w:val="00A81A47"/>
    <w:rsid w:val="00A81AFA"/>
    <w:rsid w:val="00A8373D"/>
    <w:rsid w:val="00A87052"/>
    <w:rsid w:val="00A878E5"/>
    <w:rsid w:val="00A87E20"/>
    <w:rsid w:val="00A917B9"/>
    <w:rsid w:val="00A918CC"/>
    <w:rsid w:val="00A92545"/>
    <w:rsid w:val="00A94043"/>
    <w:rsid w:val="00A94822"/>
    <w:rsid w:val="00A95711"/>
    <w:rsid w:val="00A96768"/>
    <w:rsid w:val="00A97752"/>
    <w:rsid w:val="00AA0C61"/>
    <w:rsid w:val="00AA2575"/>
    <w:rsid w:val="00AA2B20"/>
    <w:rsid w:val="00AA513A"/>
    <w:rsid w:val="00AA587C"/>
    <w:rsid w:val="00AA63AD"/>
    <w:rsid w:val="00AB2F88"/>
    <w:rsid w:val="00AB3B94"/>
    <w:rsid w:val="00AB40C0"/>
    <w:rsid w:val="00AB5F0C"/>
    <w:rsid w:val="00AB5FCD"/>
    <w:rsid w:val="00AB6A31"/>
    <w:rsid w:val="00AB6ACC"/>
    <w:rsid w:val="00AB6C12"/>
    <w:rsid w:val="00AB7157"/>
    <w:rsid w:val="00AB7167"/>
    <w:rsid w:val="00AC06E4"/>
    <w:rsid w:val="00AC4C0C"/>
    <w:rsid w:val="00AC4E70"/>
    <w:rsid w:val="00AC648C"/>
    <w:rsid w:val="00AD296C"/>
    <w:rsid w:val="00AD4742"/>
    <w:rsid w:val="00AD4BFB"/>
    <w:rsid w:val="00AD5ECC"/>
    <w:rsid w:val="00AD6FF3"/>
    <w:rsid w:val="00AD7191"/>
    <w:rsid w:val="00AE0429"/>
    <w:rsid w:val="00AE1942"/>
    <w:rsid w:val="00AE1CCD"/>
    <w:rsid w:val="00AE1F20"/>
    <w:rsid w:val="00AE2238"/>
    <w:rsid w:val="00AE32F6"/>
    <w:rsid w:val="00AE371C"/>
    <w:rsid w:val="00AE5060"/>
    <w:rsid w:val="00AE6AAC"/>
    <w:rsid w:val="00AF2A4C"/>
    <w:rsid w:val="00AF3B18"/>
    <w:rsid w:val="00AF40EF"/>
    <w:rsid w:val="00AF556B"/>
    <w:rsid w:val="00AF56BF"/>
    <w:rsid w:val="00AF5AB7"/>
    <w:rsid w:val="00AF5D42"/>
    <w:rsid w:val="00B03262"/>
    <w:rsid w:val="00B03BA2"/>
    <w:rsid w:val="00B04009"/>
    <w:rsid w:val="00B052D6"/>
    <w:rsid w:val="00B0563B"/>
    <w:rsid w:val="00B05F73"/>
    <w:rsid w:val="00B07608"/>
    <w:rsid w:val="00B11124"/>
    <w:rsid w:val="00B11B8F"/>
    <w:rsid w:val="00B1468C"/>
    <w:rsid w:val="00B16345"/>
    <w:rsid w:val="00B17ED3"/>
    <w:rsid w:val="00B21F60"/>
    <w:rsid w:val="00B21F95"/>
    <w:rsid w:val="00B22282"/>
    <w:rsid w:val="00B237B2"/>
    <w:rsid w:val="00B252E0"/>
    <w:rsid w:val="00B263B7"/>
    <w:rsid w:val="00B26AD3"/>
    <w:rsid w:val="00B26C1F"/>
    <w:rsid w:val="00B26FA8"/>
    <w:rsid w:val="00B340FF"/>
    <w:rsid w:val="00B3768A"/>
    <w:rsid w:val="00B402CC"/>
    <w:rsid w:val="00B42EB9"/>
    <w:rsid w:val="00B43AB9"/>
    <w:rsid w:val="00B44D78"/>
    <w:rsid w:val="00B5038F"/>
    <w:rsid w:val="00B50B9E"/>
    <w:rsid w:val="00B50CE4"/>
    <w:rsid w:val="00B51BEC"/>
    <w:rsid w:val="00B5584D"/>
    <w:rsid w:val="00B57123"/>
    <w:rsid w:val="00B60CBD"/>
    <w:rsid w:val="00B61086"/>
    <w:rsid w:val="00B619DF"/>
    <w:rsid w:val="00B630C5"/>
    <w:rsid w:val="00B6364C"/>
    <w:rsid w:val="00B6449A"/>
    <w:rsid w:val="00B654C1"/>
    <w:rsid w:val="00B655F6"/>
    <w:rsid w:val="00B67809"/>
    <w:rsid w:val="00B70499"/>
    <w:rsid w:val="00B7078C"/>
    <w:rsid w:val="00B70F35"/>
    <w:rsid w:val="00B7164C"/>
    <w:rsid w:val="00B7439E"/>
    <w:rsid w:val="00B750C4"/>
    <w:rsid w:val="00B809F1"/>
    <w:rsid w:val="00B83EEF"/>
    <w:rsid w:val="00B87009"/>
    <w:rsid w:val="00B913FC"/>
    <w:rsid w:val="00B93FD6"/>
    <w:rsid w:val="00B94AEF"/>
    <w:rsid w:val="00B959B1"/>
    <w:rsid w:val="00B95F4B"/>
    <w:rsid w:val="00B9722E"/>
    <w:rsid w:val="00B97A7C"/>
    <w:rsid w:val="00B97AB4"/>
    <w:rsid w:val="00B97D72"/>
    <w:rsid w:val="00BA034A"/>
    <w:rsid w:val="00BA0363"/>
    <w:rsid w:val="00BA2779"/>
    <w:rsid w:val="00BA2E9E"/>
    <w:rsid w:val="00BA3947"/>
    <w:rsid w:val="00BA3ED8"/>
    <w:rsid w:val="00BA4B7B"/>
    <w:rsid w:val="00BA5C74"/>
    <w:rsid w:val="00BA6403"/>
    <w:rsid w:val="00BA64C4"/>
    <w:rsid w:val="00BA6B84"/>
    <w:rsid w:val="00BA7047"/>
    <w:rsid w:val="00BB2ADE"/>
    <w:rsid w:val="00BB2BC9"/>
    <w:rsid w:val="00BB2F28"/>
    <w:rsid w:val="00BB45FE"/>
    <w:rsid w:val="00BB4904"/>
    <w:rsid w:val="00BB5720"/>
    <w:rsid w:val="00BB79D6"/>
    <w:rsid w:val="00BC386A"/>
    <w:rsid w:val="00BC408C"/>
    <w:rsid w:val="00BC7B8A"/>
    <w:rsid w:val="00BC7E12"/>
    <w:rsid w:val="00BD0AFD"/>
    <w:rsid w:val="00BD129F"/>
    <w:rsid w:val="00BD2FF9"/>
    <w:rsid w:val="00BD44BE"/>
    <w:rsid w:val="00BD4B29"/>
    <w:rsid w:val="00BD5061"/>
    <w:rsid w:val="00BD5F04"/>
    <w:rsid w:val="00BE0F33"/>
    <w:rsid w:val="00BE0F3A"/>
    <w:rsid w:val="00BE1D26"/>
    <w:rsid w:val="00BE2069"/>
    <w:rsid w:val="00BE2A69"/>
    <w:rsid w:val="00BE4056"/>
    <w:rsid w:val="00BE5DBB"/>
    <w:rsid w:val="00BF45C4"/>
    <w:rsid w:val="00BF46DB"/>
    <w:rsid w:val="00BF5364"/>
    <w:rsid w:val="00BF6435"/>
    <w:rsid w:val="00C011CB"/>
    <w:rsid w:val="00C02B43"/>
    <w:rsid w:val="00C03056"/>
    <w:rsid w:val="00C03147"/>
    <w:rsid w:val="00C03E0A"/>
    <w:rsid w:val="00C04F41"/>
    <w:rsid w:val="00C05F74"/>
    <w:rsid w:val="00C06C0A"/>
    <w:rsid w:val="00C10102"/>
    <w:rsid w:val="00C103B5"/>
    <w:rsid w:val="00C12068"/>
    <w:rsid w:val="00C13114"/>
    <w:rsid w:val="00C13680"/>
    <w:rsid w:val="00C14227"/>
    <w:rsid w:val="00C14943"/>
    <w:rsid w:val="00C16D10"/>
    <w:rsid w:val="00C17F40"/>
    <w:rsid w:val="00C214C4"/>
    <w:rsid w:val="00C24430"/>
    <w:rsid w:val="00C24789"/>
    <w:rsid w:val="00C3102C"/>
    <w:rsid w:val="00C319B6"/>
    <w:rsid w:val="00C403A0"/>
    <w:rsid w:val="00C4146C"/>
    <w:rsid w:val="00C428AB"/>
    <w:rsid w:val="00C42B84"/>
    <w:rsid w:val="00C45A19"/>
    <w:rsid w:val="00C45C35"/>
    <w:rsid w:val="00C45F8D"/>
    <w:rsid w:val="00C46716"/>
    <w:rsid w:val="00C46FC4"/>
    <w:rsid w:val="00C509F5"/>
    <w:rsid w:val="00C50A56"/>
    <w:rsid w:val="00C50CDA"/>
    <w:rsid w:val="00C50F6F"/>
    <w:rsid w:val="00C53EAC"/>
    <w:rsid w:val="00C54E09"/>
    <w:rsid w:val="00C569BF"/>
    <w:rsid w:val="00C56F62"/>
    <w:rsid w:val="00C60EFA"/>
    <w:rsid w:val="00C62537"/>
    <w:rsid w:val="00C656B7"/>
    <w:rsid w:val="00C65899"/>
    <w:rsid w:val="00C658F6"/>
    <w:rsid w:val="00C65E26"/>
    <w:rsid w:val="00C6640A"/>
    <w:rsid w:val="00C66485"/>
    <w:rsid w:val="00C67F4E"/>
    <w:rsid w:val="00C7127B"/>
    <w:rsid w:val="00C71F19"/>
    <w:rsid w:val="00C72A1C"/>
    <w:rsid w:val="00C72CFF"/>
    <w:rsid w:val="00C754CF"/>
    <w:rsid w:val="00C76313"/>
    <w:rsid w:val="00C76534"/>
    <w:rsid w:val="00C76900"/>
    <w:rsid w:val="00C76A77"/>
    <w:rsid w:val="00C7794B"/>
    <w:rsid w:val="00C77D88"/>
    <w:rsid w:val="00C81595"/>
    <w:rsid w:val="00C821DA"/>
    <w:rsid w:val="00C8481D"/>
    <w:rsid w:val="00C84CFD"/>
    <w:rsid w:val="00C8603A"/>
    <w:rsid w:val="00C87630"/>
    <w:rsid w:val="00C9303A"/>
    <w:rsid w:val="00C95F9B"/>
    <w:rsid w:val="00C970E6"/>
    <w:rsid w:val="00C974B8"/>
    <w:rsid w:val="00C97623"/>
    <w:rsid w:val="00CA0458"/>
    <w:rsid w:val="00CA048B"/>
    <w:rsid w:val="00CA06A9"/>
    <w:rsid w:val="00CA2E98"/>
    <w:rsid w:val="00CA461F"/>
    <w:rsid w:val="00CA6CE6"/>
    <w:rsid w:val="00CB0A1E"/>
    <w:rsid w:val="00CB156A"/>
    <w:rsid w:val="00CB165C"/>
    <w:rsid w:val="00CB1EFA"/>
    <w:rsid w:val="00CB31B2"/>
    <w:rsid w:val="00CB3D6D"/>
    <w:rsid w:val="00CB4393"/>
    <w:rsid w:val="00CB44E2"/>
    <w:rsid w:val="00CB49E2"/>
    <w:rsid w:val="00CB64D0"/>
    <w:rsid w:val="00CB7D9C"/>
    <w:rsid w:val="00CC076D"/>
    <w:rsid w:val="00CC0D7F"/>
    <w:rsid w:val="00CC381F"/>
    <w:rsid w:val="00CC47AF"/>
    <w:rsid w:val="00CC5A37"/>
    <w:rsid w:val="00CD0372"/>
    <w:rsid w:val="00CD18AF"/>
    <w:rsid w:val="00CD1B30"/>
    <w:rsid w:val="00CD387C"/>
    <w:rsid w:val="00CD38EA"/>
    <w:rsid w:val="00CD4419"/>
    <w:rsid w:val="00CD58D1"/>
    <w:rsid w:val="00CE0EBC"/>
    <w:rsid w:val="00CE1F6F"/>
    <w:rsid w:val="00CE2501"/>
    <w:rsid w:val="00CE293C"/>
    <w:rsid w:val="00CF174A"/>
    <w:rsid w:val="00CF301A"/>
    <w:rsid w:val="00CF3A5A"/>
    <w:rsid w:val="00CF457B"/>
    <w:rsid w:val="00CF4ADF"/>
    <w:rsid w:val="00D003CB"/>
    <w:rsid w:val="00D00D1E"/>
    <w:rsid w:val="00D013C6"/>
    <w:rsid w:val="00D01B0B"/>
    <w:rsid w:val="00D03B98"/>
    <w:rsid w:val="00D045E7"/>
    <w:rsid w:val="00D05C04"/>
    <w:rsid w:val="00D07237"/>
    <w:rsid w:val="00D073D8"/>
    <w:rsid w:val="00D1003C"/>
    <w:rsid w:val="00D10CA3"/>
    <w:rsid w:val="00D10F42"/>
    <w:rsid w:val="00D128BA"/>
    <w:rsid w:val="00D139F2"/>
    <w:rsid w:val="00D13C29"/>
    <w:rsid w:val="00D20759"/>
    <w:rsid w:val="00D2126B"/>
    <w:rsid w:val="00D215C0"/>
    <w:rsid w:val="00D22D74"/>
    <w:rsid w:val="00D24386"/>
    <w:rsid w:val="00D30CBF"/>
    <w:rsid w:val="00D332F7"/>
    <w:rsid w:val="00D354B1"/>
    <w:rsid w:val="00D35D08"/>
    <w:rsid w:val="00D36690"/>
    <w:rsid w:val="00D377C3"/>
    <w:rsid w:val="00D37BD6"/>
    <w:rsid w:val="00D402E6"/>
    <w:rsid w:val="00D40BDB"/>
    <w:rsid w:val="00D40FE7"/>
    <w:rsid w:val="00D4162B"/>
    <w:rsid w:val="00D416D5"/>
    <w:rsid w:val="00D4352B"/>
    <w:rsid w:val="00D43A74"/>
    <w:rsid w:val="00D44A80"/>
    <w:rsid w:val="00D46522"/>
    <w:rsid w:val="00D5025B"/>
    <w:rsid w:val="00D502BB"/>
    <w:rsid w:val="00D5105A"/>
    <w:rsid w:val="00D521D8"/>
    <w:rsid w:val="00D53FB1"/>
    <w:rsid w:val="00D55A2B"/>
    <w:rsid w:val="00D603DC"/>
    <w:rsid w:val="00D65F89"/>
    <w:rsid w:val="00D6606F"/>
    <w:rsid w:val="00D67D10"/>
    <w:rsid w:val="00D703B6"/>
    <w:rsid w:val="00D70552"/>
    <w:rsid w:val="00D747CC"/>
    <w:rsid w:val="00D74846"/>
    <w:rsid w:val="00D76867"/>
    <w:rsid w:val="00D77CF5"/>
    <w:rsid w:val="00D77F38"/>
    <w:rsid w:val="00D80270"/>
    <w:rsid w:val="00D828BF"/>
    <w:rsid w:val="00D82D19"/>
    <w:rsid w:val="00D838A8"/>
    <w:rsid w:val="00D83E1F"/>
    <w:rsid w:val="00D8410B"/>
    <w:rsid w:val="00D84904"/>
    <w:rsid w:val="00D8495F"/>
    <w:rsid w:val="00D9006D"/>
    <w:rsid w:val="00D91D76"/>
    <w:rsid w:val="00D91EC2"/>
    <w:rsid w:val="00D92EC0"/>
    <w:rsid w:val="00D94529"/>
    <w:rsid w:val="00D94EE2"/>
    <w:rsid w:val="00D9795B"/>
    <w:rsid w:val="00DA20D0"/>
    <w:rsid w:val="00DA3452"/>
    <w:rsid w:val="00DA39D6"/>
    <w:rsid w:val="00DB3BA2"/>
    <w:rsid w:val="00DB4896"/>
    <w:rsid w:val="00DB5418"/>
    <w:rsid w:val="00DB63E5"/>
    <w:rsid w:val="00DB7B8D"/>
    <w:rsid w:val="00DC0536"/>
    <w:rsid w:val="00DC19C1"/>
    <w:rsid w:val="00DC26EF"/>
    <w:rsid w:val="00DC6730"/>
    <w:rsid w:val="00DC68AD"/>
    <w:rsid w:val="00DC6FC0"/>
    <w:rsid w:val="00DC7495"/>
    <w:rsid w:val="00DC7EDE"/>
    <w:rsid w:val="00DC7FC6"/>
    <w:rsid w:val="00DD642F"/>
    <w:rsid w:val="00DD7E09"/>
    <w:rsid w:val="00DE2A22"/>
    <w:rsid w:val="00DE390E"/>
    <w:rsid w:val="00DE54F6"/>
    <w:rsid w:val="00DE6C54"/>
    <w:rsid w:val="00DF00D8"/>
    <w:rsid w:val="00DF063F"/>
    <w:rsid w:val="00DF09C3"/>
    <w:rsid w:val="00DF0B1D"/>
    <w:rsid w:val="00DF1139"/>
    <w:rsid w:val="00DF1520"/>
    <w:rsid w:val="00DF352B"/>
    <w:rsid w:val="00DF4BA3"/>
    <w:rsid w:val="00DF68A8"/>
    <w:rsid w:val="00DF6CEA"/>
    <w:rsid w:val="00DF77ED"/>
    <w:rsid w:val="00DF7916"/>
    <w:rsid w:val="00DF7D18"/>
    <w:rsid w:val="00DF7FE3"/>
    <w:rsid w:val="00E002AB"/>
    <w:rsid w:val="00E00B7C"/>
    <w:rsid w:val="00E01699"/>
    <w:rsid w:val="00E02075"/>
    <w:rsid w:val="00E03169"/>
    <w:rsid w:val="00E039C2"/>
    <w:rsid w:val="00E03EFF"/>
    <w:rsid w:val="00E05B7D"/>
    <w:rsid w:val="00E06197"/>
    <w:rsid w:val="00E06A57"/>
    <w:rsid w:val="00E075F2"/>
    <w:rsid w:val="00E10CA2"/>
    <w:rsid w:val="00E110E9"/>
    <w:rsid w:val="00E1239D"/>
    <w:rsid w:val="00E14012"/>
    <w:rsid w:val="00E1441C"/>
    <w:rsid w:val="00E14A26"/>
    <w:rsid w:val="00E16F63"/>
    <w:rsid w:val="00E1745B"/>
    <w:rsid w:val="00E174DB"/>
    <w:rsid w:val="00E20556"/>
    <w:rsid w:val="00E22BCF"/>
    <w:rsid w:val="00E23B8C"/>
    <w:rsid w:val="00E23DDA"/>
    <w:rsid w:val="00E27278"/>
    <w:rsid w:val="00E27609"/>
    <w:rsid w:val="00E279DC"/>
    <w:rsid w:val="00E3010C"/>
    <w:rsid w:val="00E308C4"/>
    <w:rsid w:val="00E30C74"/>
    <w:rsid w:val="00E3149E"/>
    <w:rsid w:val="00E34241"/>
    <w:rsid w:val="00E34C59"/>
    <w:rsid w:val="00E35971"/>
    <w:rsid w:val="00E35B33"/>
    <w:rsid w:val="00E3624D"/>
    <w:rsid w:val="00E362F7"/>
    <w:rsid w:val="00E419F3"/>
    <w:rsid w:val="00E420D4"/>
    <w:rsid w:val="00E425A1"/>
    <w:rsid w:val="00E43644"/>
    <w:rsid w:val="00E43A3F"/>
    <w:rsid w:val="00E51844"/>
    <w:rsid w:val="00E543E8"/>
    <w:rsid w:val="00E545A1"/>
    <w:rsid w:val="00E54FF7"/>
    <w:rsid w:val="00E55DF0"/>
    <w:rsid w:val="00E6124C"/>
    <w:rsid w:val="00E6170B"/>
    <w:rsid w:val="00E6199F"/>
    <w:rsid w:val="00E62FA2"/>
    <w:rsid w:val="00E65747"/>
    <w:rsid w:val="00E6636B"/>
    <w:rsid w:val="00E66C64"/>
    <w:rsid w:val="00E67E16"/>
    <w:rsid w:val="00E73B6C"/>
    <w:rsid w:val="00E73EA4"/>
    <w:rsid w:val="00E740AD"/>
    <w:rsid w:val="00E801A9"/>
    <w:rsid w:val="00E818F7"/>
    <w:rsid w:val="00E819BD"/>
    <w:rsid w:val="00E823BD"/>
    <w:rsid w:val="00E8310D"/>
    <w:rsid w:val="00E8613B"/>
    <w:rsid w:val="00E86DEA"/>
    <w:rsid w:val="00E906FD"/>
    <w:rsid w:val="00E907B9"/>
    <w:rsid w:val="00E90A8F"/>
    <w:rsid w:val="00E92A8E"/>
    <w:rsid w:val="00E93D17"/>
    <w:rsid w:val="00E94953"/>
    <w:rsid w:val="00E95333"/>
    <w:rsid w:val="00EA00F1"/>
    <w:rsid w:val="00EA160E"/>
    <w:rsid w:val="00EA20AE"/>
    <w:rsid w:val="00EA21C4"/>
    <w:rsid w:val="00EA343D"/>
    <w:rsid w:val="00EA36B4"/>
    <w:rsid w:val="00EA41BA"/>
    <w:rsid w:val="00EA4A53"/>
    <w:rsid w:val="00EA4BF5"/>
    <w:rsid w:val="00EA4DB5"/>
    <w:rsid w:val="00EA6F30"/>
    <w:rsid w:val="00EA700E"/>
    <w:rsid w:val="00EB0826"/>
    <w:rsid w:val="00EB0B21"/>
    <w:rsid w:val="00EB3F89"/>
    <w:rsid w:val="00EB4814"/>
    <w:rsid w:val="00EB4BE2"/>
    <w:rsid w:val="00EB6083"/>
    <w:rsid w:val="00EC0502"/>
    <w:rsid w:val="00EC07C2"/>
    <w:rsid w:val="00EC0A91"/>
    <w:rsid w:val="00EC2942"/>
    <w:rsid w:val="00EC327B"/>
    <w:rsid w:val="00EC4345"/>
    <w:rsid w:val="00EC4813"/>
    <w:rsid w:val="00EC4C41"/>
    <w:rsid w:val="00EC63F2"/>
    <w:rsid w:val="00EC7BA3"/>
    <w:rsid w:val="00ED07B9"/>
    <w:rsid w:val="00ED0D33"/>
    <w:rsid w:val="00ED178B"/>
    <w:rsid w:val="00ED1FDE"/>
    <w:rsid w:val="00ED2C44"/>
    <w:rsid w:val="00ED31E1"/>
    <w:rsid w:val="00ED4CC2"/>
    <w:rsid w:val="00ED5C5C"/>
    <w:rsid w:val="00ED6E54"/>
    <w:rsid w:val="00ED774E"/>
    <w:rsid w:val="00ED7B95"/>
    <w:rsid w:val="00EE0032"/>
    <w:rsid w:val="00EE0959"/>
    <w:rsid w:val="00EE11A6"/>
    <w:rsid w:val="00EE1EB7"/>
    <w:rsid w:val="00EE2C16"/>
    <w:rsid w:val="00EE3782"/>
    <w:rsid w:val="00EE4640"/>
    <w:rsid w:val="00EE48D9"/>
    <w:rsid w:val="00EE5873"/>
    <w:rsid w:val="00EE6478"/>
    <w:rsid w:val="00EE6A73"/>
    <w:rsid w:val="00EF0946"/>
    <w:rsid w:val="00EF16EA"/>
    <w:rsid w:val="00EF215D"/>
    <w:rsid w:val="00EF2963"/>
    <w:rsid w:val="00EF346E"/>
    <w:rsid w:val="00EF5ECE"/>
    <w:rsid w:val="00EF790B"/>
    <w:rsid w:val="00EF7991"/>
    <w:rsid w:val="00F00240"/>
    <w:rsid w:val="00F00CE2"/>
    <w:rsid w:val="00F01B54"/>
    <w:rsid w:val="00F0334D"/>
    <w:rsid w:val="00F035F1"/>
    <w:rsid w:val="00F04C37"/>
    <w:rsid w:val="00F05FC8"/>
    <w:rsid w:val="00F07069"/>
    <w:rsid w:val="00F1017C"/>
    <w:rsid w:val="00F110C7"/>
    <w:rsid w:val="00F11927"/>
    <w:rsid w:val="00F139CB"/>
    <w:rsid w:val="00F13BCC"/>
    <w:rsid w:val="00F1534E"/>
    <w:rsid w:val="00F154D3"/>
    <w:rsid w:val="00F15AAA"/>
    <w:rsid w:val="00F15EA5"/>
    <w:rsid w:val="00F171F8"/>
    <w:rsid w:val="00F20065"/>
    <w:rsid w:val="00F20396"/>
    <w:rsid w:val="00F2070D"/>
    <w:rsid w:val="00F22018"/>
    <w:rsid w:val="00F22D31"/>
    <w:rsid w:val="00F24764"/>
    <w:rsid w:val="00F25775"/>
    <w:rsid w:val="00F26891"/>
    <w:rsid w:val="00F26EAE"/>
    <w:rsid w:val="00F300D0"/>
    <w:rsid w:val="00F3147D"/>
    <w:rsid w:val="00F31877"/>
    <w:rsid w:val="00F31993"/>
    <w:rsid w:val="00F31F81"/>
    <w:rsid w:val="00F324D3"/>
    <w:rsid w:val="00F3271A"/>
    <w:rsid w:val="00F3320A"/>
    <w:rsid w:val="00F34036"/>
    <w:rsid w:val="00F341FE"/>
    <w:rsid w:val="00F35145"/>
    <w:rsid w:val="00F35425"/>
    <w:rsid w:val="00F37AFC"/>
    <w:rsid w:val="00F37BA0"/>
    <w:rsid w:val="00F37BC5"/>
    <w:rsid w:val="00F37F65"/>
    <w:rsid w:val="00F41C05"/>
    <w:rsid w:val="00F426E4"/>
    <w:rsid w:val="00F434FB"/>
    <w:rsid w:val="00F44C89"/>
    <w:rsid w:val="00F4605D"/>
    <w:rsid w:val="00F46886"/>
    <w:rsid w:val="00F477A3"/>
    <w:rsid w:val="00F477E2"/>
    <w:rsid w:val="00F50509"/>
    <w:rsid w:val="00F51127"/>
    <w:rsid w:val="00F56F15"/>
    <w:rsid w:val="00F60D2B"/>
    <w:rsid w:val="00F6424F"/>
    <w:rsid w:val="00F64AF1"/>
    <w:rsid w:val="00F65384"/>
    <w:rsid w:val="00F6724E"/>
    <w:rsid w:val="00F67556"/>
    <w:rsid w:val="00F67BDE"/>
    <w:rsid w:val="00F7229A"/>
    <w:rsid w:val="00F739DD"/>
    <w:rsid w:val="00F774DC"/>
    <w:rsid w:val="00F821D6"/>
    <w:rsid w:val="00F83A14"/>
    <w:rsid w:val="00F8434A"/>
    <w:rsid w:val="00F84C96"/>
    <w:rsid w:val="00F859F1"/>
    <w:rsid w:val="00F87536"/>
    <w:rsid w:val="00F9107B"/>
    <w:rsid w:val="00F92001"/>
    <w:rsid w:val="00F935A5"/>
    <w:rsid w:val="00F93760"/>
    <w:rsid w:val="00F9511B"/>
    <w:rsid w:val="00F95387"/>
    <w:rsid w:val="00F95DFC"/>
    <w:rsid w:val="00FA0365"/>
    <w:rsid w:val="00FA24DD"/>
    <w:rsid w:val="00FA2F2E"/>
    <w:rsid w:val="00FA2FC9"/>
    <w:rsid w:val="00FA3289"/>
    <w:rsid w:val="00FA4606"/>
    <w:rsid w:val="00FA4988"/>
    <w:rsid w:val="00FA70D3"/>
    <w:rsid w:val="00FA79CE"/>
    <w:rsid w:val="00FB08B6"/>
    <w:rsid w:val="00FB13B9"/>
    <w:rsid w:val="00FB20E2"/>
    <w:rsid w:val="00FB39AF"/>
    <w:rsid w:val="00FB4BA4"/>
    <w:rsid w:val="00FB672A"/>
    <w:rsid w:val="00FB7379"/>
    <w:rsid w:val="00FB7876"/>
    <w:rsid w:val="00FC00DB"/>
    <w:rsid w:val="00FC0A24"/>
    <w:rsid w:val="00FC2166"/>
    <w:rsid w:val="00FC3536"/>
    <w:rsid w:val="00FC4520"/>
    <w:rsid w:val="00FC6C23"/>
    <w:rsid w:val="00FD054A"/>
    <w:rsid w:val="00FD22A0"/>
    <w:rsid w:val="00FD3B5C"/>
    <w:rsid w:val="00FD3EBB"/>
    <w:rsid w:val="00FD6493"/>
    <w:rsid w:val="00FE3B60"/>
    <w:rsid w:val="00FE40C2"/>
    <w:rsid w:val="00FE4A94"/>
    <w:rsid w:val="00FE545E"/>
    <w:rsid w:val="00FE67EC"/>
    <w:rsid w:val="00FE76F1"/>
    <w:rsid w:val="00FE77F7"/>
    <w:rsid w:val="00FF036A"/>
    <w:rsid w:val="00FF0A0F"/>
    <w:rsid w:val="00FF1D51"/>
    <w:rsid w:val="00FF1F76"/>
    <w:rsid w:val="00FF2784"/>
    <w:rsid w:val="00FF2D5A"/>
    <w:rsid w:val="00FF2D96"/>
    <w:rsid w:val="00FF2FA0"/>
    <w:rsid w:val="00FF31D2"/>
    <w:rsid w:val="00FF40D4"/>
    <w:rsid w:val="00FF4A0A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7EB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64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864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641F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8641F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8641F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8641F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8641F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8641F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8641F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41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18641F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18641F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8641F"/>
    <w:rPr>
      <w:rFonts w:ascii="Cambria" w:hAnsi="Cambria" w:cs="Cambria"/>
      <w:lang w:eastAsia="ru-RU"/>
    </w:rPr>
  </w:style>
  <w:style w:type="paragraph" w:styleId="a3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4"/>
    <w:uiPriority w:val="99"/>
    <w:rsid w:val="001864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3"/>
    <w:uiPriority w:val="99"/>
    <w:locked/>
    <w:rsid w:val="0018641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2F6E94"/>
    <w:rPr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18641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18641F"/>
    <w:rPr>
      <w:rFonts w:ascii="Arial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18641F"/>
    <w:rPr>
      <w:spacing w:val="-20"/>
      <w:sz w:val="62"/>
      <w:szCs w:val="62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8641F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1">
    <w:name w:val="Основной текст (3)_"/>
    <w:link w:val="32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8641F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1">
    <w:name w:val="Заголовок №2_"/>
    <w:link w:val="22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8641F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character" w:customStyle="1" w:styleId="33">
    <w:name w:val="Заголовок №3_"/>
    <w:link w:val="34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18641F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uiPriority w:val="99"/>
    <w:locked/>
    <w:rsid w:val="0018641F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8641F"/>
    <w:pPr>
      <w:shd w:val="clear" w:color="auto" w:fill="FFFFFF"/>
      <w:spacing w:before="3060" w:after="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uiPriority w:val="99"/>
    <w:locked/>
    <w:rsid w:val="0018641F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8641F"/>
    <w:pPr>
      <w:shd w:val="clear" w:color="auto" w:fill="FFFFFF"/>
      <w:spacing w:before="60" w:after="60" w:line="240" w:lineRule="atLeast"/>
    </w:pPr>
  </w:style>
  <w:style w:type="character" w:customStyle="1" w:styleId="62">
    <w:name w:val="Заголовок №6_"/>
    <w:link w:val="63"/>
    <w:uiPriority w:val="99"/>
    <w:locked/>
    <w:rsid w:val="0018641F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18641F"/>
    <w:pPr>
      <w:shd w:val="clear" w:color="auto" w:fill="FFFFFF"/>
      <w:spacing w:after="300" w:line="240" w:lineRule="atLeast"/>
      <w:outlineLvl w:val="5"/>
    </w:pPr>
  </w:style>
  <w:style w:type="character" w:customStyle="1" w:styleId="a7">
    <w:name w:val="Основной текст_"/>
    <w:link w:val="13"/>
    <w:uiPriority w:val="99"/>
    <w:locked/>
    <w:rsid w:val="0018641F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7"/>
    <w:uiPriority w:val="99"/>
    <w:rsid w:val="0018641F"/>
    <w:pPr>
      <w:shd w:val="clear" w:color="auto" w:fill="FFFFFF"/>
      <w:spacing w:before="300" w:after="0" w:line="226" w:lineRule="exact"/>
    </w:pPr>
    <w:rPr>
      <w:sz w:val="18"/>
      <w:szCs w:val="18"/>
    </w:rPr>
  </w:style>
  <w:style w:type="character" w:customStyle="1" w:styleId="71">
    <w:name w:val="Заголовок №7_"/>
    <w:link w:val="72"/>
    <w:uiPriority w:val="99"/>
    <w:locked/>
    <w:rsid w:val="0018641F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18641F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uiPriority w:val="99"/>
    <w:locked/>
    <w:rsid w:val="0018641F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18641F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3">
    <w:name w:val="Основной текст2"/>
    <w:basedOn w:val="a"/>
    <w:uiPriority w:val="99"/>
    <w:rsid w:val="0018641F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character" w:customStyle="1" w:styleId="24">
    <w:name w:val="Основной текст (2)_"/>
    <w:link w:val="25"/>
    <w:uiPriority w:val="99"/>
    <w:locked/>
    <w:rsid w:val="0018641F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8641F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18641F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a"/>
    <w:uiPriority w:val="99"/>
    <w:rsid w:val="0018641F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rsid w:val="0018641F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character" w:customStyle="1" w:styleId="a8">
    <w:name w:val="Цветовое выделение"/>
    <w:uiPriority w:val="99"/>
    <w:rsid w:val="0018641F"/>
    <w:rPr>
      <w:b/>
      <w:bCs/>
      <w:color w:val="000080"/>
    </w:rPr>
  </w:style>
  <w:style w:type="paragraph" w:customStyle="1" w:styleId="a9">
    <w:name w:val="Комментарий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18641F"/>
    <w:rPr>
      <w:b/>
      <w:bCs/>
    </w:rPr>
  </w:style>
  <w:style w:type="paragraph" w:customStyle="1" w:styleId="af">
    <w:name w:val="Знак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next w:val="a"/>
    <w:rsid w:val="0018641F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0">
    <w:name w:val="Содержимое таблицы"/>
    <w:basedOn w:val="a"/>
    <w:uiPriority w:val="99"/>
    <w:rsid w:val="001864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6">
    <w:name w:val="Body Text Indent 2"/>
    <w:basedOn w:val="a"/>
    <w:link w:val="27"/>
    <w:uiPriority w:val="99"/>
    <w:rsid w:val="001864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864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1864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1864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uiPriority w:val="99"/>
    <w:rsid w:val="001864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186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8641F"/>
    <w:rPr>
      <w:rFonts w:ascii="Courier New" w:hAnsi="Courier New" w:cs="Courier New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semiHidden/>
    <w:rsid w:val="0018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99"/>
    <w:qFormat/>
    <w:rsid w:val="001864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64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Balloon Text"/>
    <w:basedOn w:val="a"/>
    <w:link w:val="afa"/>
    <w:uiPriority w:val="99"/>
    <w:semiHidden/>
    <w:rsid w:val="001864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link w:val="af9"/>
    <w:uiPriority w:val="99"/>
    <w:locked/>
    <w:rsid w:val="0018641F"/>
    <w:rPr>
      <w:rFonts w:ascii="Tahoma" w:hAnsi="Tahoma" w:cs="Tahoma"/>
      <w:sz w:val="16"/>
      <w:szCs w:val="16"/>
      <w:lang w:eastAsia="ru-RU"/>
    </w:rPr>
  </w:style>
  <w:style w:type="paragraph" w:styleId="afb">
    <w:name w:val="Body Text Indent"/>
    <w:basedOn w:val="a"/>
    <w:link w:val="afc"/>
    <w:uiPriority w:val="99"/>
    <w:rsid w:val="001864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Основной текст с отступом Знак"/>
    <w:link w:val="afb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rsid w:val="0018641F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29">
    <w:name w:val="Основной текст 2 Знак"/>
    <w:link w:val="28"/>
    <w:uiPriority w:val="99"/>
    <w:locked/>
    <w:rsid w:val="0018641F"/>
    <w:rPr>
      <w:rFonts w:ascii="Times New Roman" w:hAnsi="Times New Roman" w:cs="Times New Roman"/>
      <w:sz w:val="20"/>
      <w:szCs w:val="20"/>
      <w:lang w:val="en-US" w:eastAsia="ru-RU"/>
    </w:rPr>
  </w:style>
  <w:style w:type="paragraph" w:styleId="afd">
    <w:name w:val="caption"/>
    <w:basedOn w:val="a"/>
    <w:next w:val="a"/>
    <w:uiPriority w:val="99"/>
    <w:qFormat/>
    <w:rsid w:val="0018641F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character" w:customStyle="1" w:styleId="afe">
    <w:name w:val="Схема документа Знак"/>
    <w:link w:val="aff"/>
    <w:uiPriority w:val="99"/>
    <w:semiHidden/>
    <w:locked/>
    <w:rsid w:val="0018641F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rsid w:val="0018641F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DocumentMapChar1">
    <w:name w:val="Document Map Char1"/>
    <w:uiPriority w:val="99"/>
    <w:semiHidden/>
    <w:locked/>
    <w:rsid w:val="002F6E94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5">
    <w:name w:val="Схема документа Знак1"/>
    <w:uiPriority w:val="99"/>
    <w:semiHidden/>
    <w:locked/>
    <w:rsid w:val="0018641F"/>
    <w:rPr>
      <w:rFonts w:ascii="Tahoma" w:hAnsi="Tahoma" w:cs="Tahoma"/>
      <w:sz w:val="16"/>
      <w:szCs w:val="16"/>
    </w:rPr>
  </w:style>
  <w:style w:type="paragraph" w:customStyle="1" w:styleId="16">
    <w:name w:val="Обычный1"/>
    <w:uiPriority w:val="99"/>
    <w:rsid w:val="0018641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paragraph" w:styleId="36">
    <w:name w:val="Body Text Indent 3"/>
    <w:basedOn w:val="a"/>
    <w:link w:val="37"/>
    <w:uiPriority w:val="99"/>
    <w:rsid w:val="001864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18641F"/>
    <w:rPr>
      <w:rFonts w:ascii="Times New Roman" w:hAnsi="Times New Roman" w:cs="Times New Roman"/>
      <w:sz w:val="16"/>
      <w:szCs w:val="16"/>
      <w:lang w:eastAsia="ru-RU"/>
    </w:rPr>
  </w:style>
  <w:style w:type="paragraph" w:styleId="aff0">
    <w:name w:val="No Spacing"/>
    <w:link w:val="aff1"/>
    <w:uiPriority w:val="1"/>
    <w:qFormat/>
    <w:rsid w:val="0018641F"/>
    <w:rPr>
      <w:rFonts w:ascii="Times New Roman" w:eastAsia="Times New Roman" w:hAnsi="Times New Roman"/>
    </w:rPr>
  </w:style>
  <w:style w:type="character" w:customStyle="1" w:styleId="aff1">
    <w:name w:val="Без интервала Знак"/>
    <w:link w:val="aff0"/>
    <w:uiPriority w:val="1"/>
    <w:locked/>
    <w:rsid w:val="0018641F"/>
    <w:rPr>
      <w:rFonts w:ascii="Times New Roman" w:eastAsia="Times New Roman" w:hAnsi="Times New Roman"/>
      <w:lang w:val="ru-RU" w:eastAsia="ru-RU" w:bidi="ar-SA"/>
    </w:rPr>
  </w:style>
  <w:style w:type="paragraph" w:customStyle="1" w:styleId="1KGK9">
    <w:name w:val="1KG=K9"/>
    <w:uiPriority w:val="99"/>
    <w:rsid w:val="0018641F"/>
    <w:pPr>
      <w:autoSpaceDE w:val="0"/>
      <w:autoSpaceDN w:val="0"/>
      <w:adjustRightInd w:val="0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aff2">
    <w:name w:val="Интерактивный заголовок"/>
    <w:basedOn w:val="a"/>
    <w:next w:val="a"/>
    <w:uiPriority w:val="99"/>
    <w:rsid w:val="0018641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character" w:styleId="aff3">
    <w:name w:val="Emphasis"/>
    <w:uiPriority w:val="99"/>
    <w:qFormat/>
    <w:rsid w:val="0018641F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18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1864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f4">
    <w:name w:val="endnote text"/>
    <w:basedOn w:val="a"/>
    <w:link w:val="aff5"/>
    <w:uiPriority w:val="99"/>
    <w:semiHidden/>
    <w:rsid w:val="0018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7">
    <w:name w:val="Знак1 Знак Знак Знак Знак Знак Знак Знак Знак Знак Знак Знак Знак"/>
    <w:basedOn w:val="a"/>
    <w:autoRedefine/>
    <w:uiPriority w:val="99"/>
    <w:rsid w:val="001864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6">
    <w:name w:val="Plain Text"/>
    <w:basedOn w:val="a"/>
    <w:link w:val="aff7"/>
    <w:uiPriority w:val="99"/>
    <w:rsid w:val="001864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link w:val="aff6"/>
    <w:uiPriority w:val="99"/>
    <w:locked/>
    <w:rsid w:val="0018641F"/>
    <w:rPr>
      <w:rFonts w:ascii="Courier New" w:hAnsi="Courier New" w:cs="Courier New"/>
      <w:sz w:val="20"/>
      <w:szCs w:val="20"/>
      <w:lang w:eastAsia="ru-RU"/>
    </w:rPr>
  </w:style>
  <w:style w:type="paragraph" w:styleId="aff8">
    <w:name w:val="Title"/>
    <w:basedOn w:val="a"/>
    <w:link w:val="aff9"/>
    <w:uiPriority w:val="99"/>
    <w:qFormat/>
    <w:rsid w:val="001864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9">
    <w:name w:val="Название Знак"/>
    <w:link w:val="aff8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18641F"/>
    <w:rPr>
      <w:rFonts w:ascii="Times New Roman" w:eastAsia="Times New Roman" w:hAnsi="Times New Roman"/>
    </w:rPr>
  </w:style>
  <w:style w:type="paragraph" w:customStyle="1" w:styleId="Header1">
    <w:name w:val="Header1"/>
    <w:basedOn w:val="Normal1"/>
    <w:uiPriority w:val="99"/>
    <w:rsid w:val="0018641F"/>
  </w:style>
  <w:style w:type="paragraph" w:styleId="affa">
    <w:name w:val="Subtitle"/>
    <w:basedOn w:val="a"/>
    <w:link w:val="affb"/>
    <w:uiPriority w:val="99"/>
    <w:qFormat/>
    <w:rsid w:val="001864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b">
    <w:name w:val="Подзаголовок Знак"/>
    <w:link w:val="affa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8">
    <w:name w:val="Body Text 3"/>
    <w:basedOn w:val="a"/>
    <w:link w:val="39"/>
    <w:uiPriority w:val="99"/>
    <w:rsid w:val="001864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link w:val="38"/>
    <w:uiPriority w:val="99"/>
    <w:locked/>
    <w:rsid w:val="0018641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"/>
    <w:uiPriority w:val="99"/>
    <w:rsid w:val="0018641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Заголовок_1"/>
    <w:basedOn w:val="1"/>
    <w:next w:val="a"/>
    <w:uiPriority w:val="99"/>
    <w:rsid w:val="0018641F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 w:cs="Times New Roman"/>
      <w:color w:val="auto"/>
      <w:kern w:val="32"/>
      <w:sz w:val="28"/>
      <w:szCs w:val="28"/>
      <w:lang w:val="en-US"/>
    </w:rPr>
  </w:style>
  <w:style w:type="paragraph" w:customStyle="1" w:styleId="2a">
    <w:name w:val="Заголовок_2 Знак"/>
    <w:basedOn w:val="18"/>
    <w:next w:val="a"/>
    <w:uiPriority w:val="99"/>
    <w:rsid w:val="0018641F"/>
  </w:style>
  <w:style w:type="paragraph" w:customStyle="1" w:styleId="3a">
    <w:name w:val="Заголовок_3"/>
    <w:basedOn w:val="3"/>
    <w:next w:val="a"/>
    <w:uiPriority w:val="99"/>
    <w:rsid w:val="0018641F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18641F"/>
    <w:pPr>
      <w:widowControl w:val="0"/>
    </w:pPr>
    <w:rPr>
      <w:rFonts w:ascii="Times New Roman" w:eastAsia="Times New Roman" w:hAnsi="Times New Roman"/>
    </w:rPr>
  </w:style>
  <w:style w:type="paragraph" w:customStyle="1" w:styleId="affc">
    <w:name w:val="Приложение"/>
    <w:basedOn w:val="18"/>
    <w:uiPriority w:val="99"/>
    <w:rsid w:val="0018641F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18641F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1864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19">
    <w:name w:val="toc 1"/>
    <w:basedOn w:val="a"/>
    <w:next w:val="a"/>
    <w:autoRedefine/>
    <w:uiPriority w:val="99"/>
    <w:semiHidden/>
    <w:rsid w:val="0018641F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1a">
    <w:name w:val="1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a"/>
    <w:uiPriority w:val="99"/>
    <w:rsid w:val="0018641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annotation subject"/>
    <w:basedOn w:val="af6"/>
    <w:next w:val="af6"/>
    <w:link w:val="afff"/>
    <w:uiPriority w:val="99"/>
    <w:semiHidden/>
    <w:rsid w:val="0018641F"/>
    <w:rPr>
      <w:b/>
      <w:bCs/>
    </w:rPr>
  </w:style>
  <w:style w:type="character" w:customStyle="1" w:styleId="afff">
    <w:name w:val="Тема примечания Знак"/>
    <w:link w:val="affe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BodyTextIndent31">
    <w:name w:val="Body Text Indent 31"/>
    <w:basedOn w:val="a"/>
    <w:uiPriority w:val="99"/>
    <w:rsid w:val="001864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1864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uiPriority w:val="99"/>
    <w:rsid w:val="0018641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c">
    <w:name w:val="List 2"/>
    <w:basedOn w:val="a"/>
    <w:uiPriority w:val="99"/>
    <w:semiHidden/>
    <w:rsid w:val="0018641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Revision"/>
    <w:hidden/>
    <w:uiPriority w:val="99"/>
    <w:semiHidden/>
    <w:rsid w:val="0018641F"/>
    <w:rPr>
      <w:rFonts w:ascii="Arial" w:eastAsia="Times New Roman" w:hAnsi="Arial" w:cs="Arial"/>
    </w:rPr>
  </w:style>
  <w:style w:type="paragraph" w:customStyle="1" w:styleId="spip">
    <w:name w:val="spip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641F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8641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186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18641F"/>
    <w:pPr>
      <w:ind w:left="283" w:hanging="283"/>
    </w:pPr>
  </w:style>
  <w:style w:type="paragraph" w:customStyle="1" w:styleId="Header11">
    <w:name w:val="Header11"/>
    <w:basedOn w:val="a"/>
    <w:uiPriority w:val="99"/>
    <w:rsid w:val="0018641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a"/>
    <w:uiPriority w:val="99"/>
    <w:rsid w:val="0018641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fff2">
    <w:name w:val="annotation reference"/>
    <w:uiPriority w:val="99"/>
    <w:semiHidden/>
    <w:rsid w:val="0018641F"/>
    <w:rPr>
      <w:sz w:val="16"/>
      <w:szCs w:val="16"/>
    </w:rPr>
  </w:style>
  <w:style w:type="character" w:styleId="afff3">
    <w:name w:val="page number"/>
    <w:basedOn w:val="a0"/>
    <w:uiPriority w:val="99"/>
    <w:locked/>
    <w:rsid w:val="00A245C2"/>
  </w:style>
  <w:style w:type="paragraph" w:customStyle="1" w:styleId="afff4">
    <w:name w:val="Знак"/>
    <w:basedOn w:val="a"/>
    <w:autoRedefine/>
    <w:rsid w:val="002C214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f5">
    <w:name w:val="Знак Знак Знак"/>
    <w:basedOn w:val="a"/>
    <w:rsid w:val="00764A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">
    <w:name w:val="Знак2 Знак Знак"/>
    <w:basedOn w:val="a"/>
    <w:rsid w:val="00CC0D7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b">
    <w:name w:val="Сетка таблицы1"/>
    <w:basedOn w:val="a1"/>
    <w:next w:val="af1"/>
    <w:uiPriority w:val="59"/>
    <w:rsid w:val="00FE54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80257C"/>
  </w:style>
  <w:style w:type="character" w:styleId="afff6">
    <w:name w:val="Hyperlink"/>
    <w:uiPriority w:val="99"/>
    <w:unhideWhenUsed/>
    <w:locked/>
    <w:rsid w:val="0080257C"/>
    <w:rPr>
      <w:color w:val="0000FF"/>
      <w:u w:val="single"/>
    </w:rPr>
  </w:style>
  <w:style w:type="character" w:styleId="afff7">
    <w:name w:val="FollowedHyperlink"/>
    <w:uiPriority w:val="99"/>
    <w:unhideWhenUsed/>
    <w:locked/>
    <w:rsid w:val="0080257C"/>
    <w:rPr>
      <w:color w:val="800080"/>
      <w:u w:val="single"/>
    </w:rPr>
  </w:style>
  <w:style w:type="paragraph" w:customStyle="1" w:styleId="font5">
    <w:name w:val="font5"/>
    <w:basedOn w:val="a"/>
    <w:rsid w:val="008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025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025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025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8025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8025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e">
    <w:name w:val="Сетка таблицы2"/>
    <w:basedOn w:val="a1"/>
    <w:next w:val="af1"/>
    <w:uiPriority w:val="59"/>
    <w:rsid w:val="008025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1"/>
    <w:next w:val="af1"/>
    <w:uiPriority w:val="59"/>
    <w:rsid w:val="008025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5D23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1"/>
    <w:uiPriority w:val="59"/>
    <w:rsid w:val="004123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2"/>
    <w:uiPriority w:val="99"/>
    <w:semiHidden/>
    <w:unhideWhenUsed/>
    <w:rsid w:val="00920007"/>
  </w:style>
  <w:style w:type="table" w:customStyle="1" w:styleId="64">
    <w:name w:val="Сетка таблицы6"/>
    <w:basedOn w:val="a1"/>
    <w:next w:val="af1"/>
    <w:uiPriority w:val="59"/>
    <w:rsid w:val="00920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f1"/>
    <w:uiPriority w:val="59"/>
    <w:rsid w:val="00920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аголовок"/>
    <w:basedOn w:val="a"/>
    <w:next w:val="a5"/>
    <w:uiPriority w:val="99"/>
    <w:rsid w:val="00207EB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1"/>
    <w:basedOn w:val="a"/>
    <w:uiPriority w:val="99"/>
    <w:rsid w:val="00207E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uiPriority w:val="99"/>
    <w:rsid w:val="00207E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f">
    <w:name w:val="Название объекта1"/>
    <w:basedOn w:val="a"/>
    <w:next w:val="a"/>
    <w:uiPriority w:val="99"/>
    <w:rsid w:val="00207EB7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207EB7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a"/>
    <w:uiPriority w:val="99"/>
    <w:rsid w:val="00207EB7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207E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uiPriority w:val="99"/>
    <w:rsid w:val="00207EB7"/>
    <w:pPr>
      <w:widowControl w:val="0"/>
      <w:suppressAutoHyphens/>
      <w:autoSpaceDE w:val="0"/>
      <w:ind w:right="19772" w:firstLine="720"/>
    </w:pPr>
    <w:rPr>
      <w:rFonts w:ascii="Times New Roman" w:eastAsia="Times New Roman" w:hAnsi="Times New Roman"/>
      <w:sz w:val="32"/>
      <w:szCs w:val="32"/>
      <w:lang w:eastAsia="ar-SA"/>
    </w:rPr>
  </w:style>
  <w:style w:type="paragraph" w:customStyle="1" w:styleId="1f0">
    <w:name w:val="Абзац списка1"/>
    <w:basedOn w:val="a"/>
    <w:uiPriority w:val="99"/>
    <w:rsid w:val="00207EB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uiPriority w:val="99"/>
    <w:rsid w:val="00207EB7"/>
    <w:pPr>
      <w:widowControl w:val="0"/>
      <w:suppressAutoHyphens/>
      <w:ind w:firstLine="709"/>
      <w:jc w:val="both"/>
    </w:pPr>
    <w:rPr>
      <w:rFonts w:ascii="Times New Roman" w:eastAsia="Malgun Gothic" w:hAnsi="Times New Roman"/>
      <w:sz w:val="22"/>
      <w:szCs w:val="22"/>
      <w:lang w:eastAsia="ar-SA"/>
    </w:rPr>
  </w:style>
  <w:style w:type="paragraph" w:customStyle="1" w:styleId="afff9">
    <w:name w:val="Знак Знак Знак Знак"/>
    <w:basedOn w:val="a"/>
    <w:uiPriority w:val="99"/>
    <w:rsid w:val="00207EB7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207E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c">
    <w:name w:val="Стиль3"/>
    <w:basedOn w:val="a"/>
    <w:uiPriority w:val="99"/>
    <w:rsid w:val="00207EB7"/>
    <w:pPr>
      <w:suppressAutoHyphens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fffa">
    <w:name w:val="Заголовок таблицы"/>
    <w:basedOn w:val="af0"/>
    <w:uiPriority w:val="99"/>
    <w:rsid w:val="00207EB7"/>
    <w:pPr>
      <w:widowControl/>
      <w:jc w:val="center"/>
    </w:pPr>
    <w:rPr>
      <w:b/>
      <w:bCs/>
      <w:kern w:val="0"/>
      <w:sz w:val="20"/>
      <w:szCs w:val="20"/>
    </w:rPr>
  </w:style>
  <w:style w:type="character" w:customStyle="1" w:styleId="WW8Num18z0">
    <w:name w:val="WW8Num18z0"/>
    <w:uiPriority w:val="99"/>
    <w:rsid w:val="00207EB7"/>
    <w:rPr>
      <w:sz w:val="20"/>
    </w:rPr>
  </w:style>
  <w:style w:type="character" w:customStyle="1" w:styleId="1f1">
    <w:name w:val="Основной шрифт абзаца1"/>
    <w:uiPriority w:val="99"/>
    <w:rsid w:val="00207EB7"/>
  </w:style>
  <w:style w:type="character" w:customStyle="1" w:styleId="afffb">
    <w:name w:val="Знак Знак"/>
    <w:uiPriority w:val="99"/>
    <w:rsid w:val="00207EB7"/>
    <w:rPr>
      <w:rFonts w:ascii="Times New Roman" w:hAnsi="Times New Roman" w:cs="Times New Roman" w:hint="default"/>
      <w:lang w:val="ru-RU" w:eastAsia="ar-SA" w:bidi="ar-SA"/>
    </w:rPr>
  </w:style>
  <w:style w:type="character" w:customStyle="1" w:styleId="afffc">
    <w:name w:val="Символ сноски"/>
    <w:uiPriority w:val="99"/>
    <w:rsid w:val="00207EB7"/>
    <w:rPr>
      <w:rFonts w:ascii="Times New Roman" w:hAnsi="Times New Roman" w:cs="Times New Roman" w:hint="default"/>
      <w:vertAlign w:val="superscript"/>
    </w:rPr>
  </w:style>
  <w:style w:type="character" w:customStyle="1" w:styleId="CharAttribute1">
    <w:name w:val="CharAttribute1"/>
    <w:uiPriority w:val="99"/>
    <w:rsid w:val="00207EB7"/>
    <w:rPr>
      <w:rFonts w:ascii="Times New Roman" w:hAnsi="Times New Roman" w:cs="Times New Roman" w:hint="default"/>
      <w:sz w:val="28"/>
    </w:rPr>
  </w:style>
  <w:style w:type="character" w:customStyle="1" w:styleId="afffd">
    <w:name w:val="Гипертекстовая ссылка"/>
    <w:uiPriority w:val="99"/>
    <w:rsid w:val="00207EB7"/>
    <w:rPr>
      <w:rFonts w:ascii="Times New Roman" w:hAnsi="Times New Roman" w:cs="Times New Roman" w:hint="default"/>
      <w:color w:val="008000"/>
      <w:sz w:val="20"/>
      <w:szCs w:val="20"/>
    </w:rPr>
  </w:style>
  <w:style w:type="character" w:customStyle="1" w:styleId="FontStyle15">
    <w:name w:val="Font Style15"/>
    <w:uiPriority w:val="99"/>
    <w:rsid w:val="00207EB7"/>
    <w:rPr>
      <w:rFonts w:ascii="Times New Roman" w:hAnsi="Times New Roman" w:cs="Times New Roman" w:hint="default"/>
      <w:sz w:val="18"/>
      <w:szCs w:val="18"/>
    </w:rPr>
  </w:style>
  <w:style w:type="character" w:customStyle="1" w:styleId="3d">
    <w:name w:val="Стиль3 Знак"/>
    <w:uiPriority w:val="99"/>
    <w:rsid w:val="00207EB7"/>
    <w:rPr>
      <w:rFonts w:ascii="Calibri" w:hAnsi="Calibri" w:hint="default"/>
      <w:sz w:val="26"/>
      <w:lang w:val="ru-RU" w:eastAsia="ar-SA" w:bidi="ar-SA"/>
    </w:rPr>
  </w:style>
  <w:style w:type="numbering" w:customStyle="1" w:styleId="3e">
    <w:name w:val="Нет списка3"/>
    <w:next w:val="a2"/>
    <w:uiPriority w:val="99"/>
    <w:semiHidden/>
    <w:unhideWhenUsed/>
    <w:rsid w:val="005E3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7EB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64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864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641F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8641F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8641F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8641F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8641F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8641F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8641F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41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18641F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18641F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8641F"/>
    <w:rPr>
      <w:rFonts w:ascii="Cambria" w:hAnsi="Cambria" w:cs="Cambria"/>
      <w:lang w:eastAsia="ru-RU"/>
    </w:rPr>
  </w:style>
  <w:style w:type="paragraph" w:styleId="a3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4"/>
    <w:uiPriority w:val="99"/>
    <w:rsid w:val="001864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3"/>
    <w:uiPriority w:val="99"/>
    <w:locked/>
    <w:rsid w:val="0018641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2F6E94"/>
    <w:rPr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18641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18641F"/>
    <w:rPr>
      <w:rFonts w:ascii="Arial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18641F"/>
    <w:rPr>
      <w:spacing w:val="-20"/>
      <w:sz w:val="62"/>
      <w:szCs w:val="62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8641F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1">
    <w:name w:val="Основной текст (3)_"/>
    <w:link w:val="32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8641F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1">
    <w:name w:val="Заголовок №2_"/>
    <w:link w:val="22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8641F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character" w:customStyle="1" w:styleId="33">
    <w:name w:val="Заголовок №3_"/>
    <w:link w:val="34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18641F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uiPriority w:val="99"/>
    <w:locked/>
    <w:rsid w:val="0018641F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8641F"/>
    <w:pPr>
      <w:shd w:val="clear" w:color="auto" w:fill="FFFFFF"/>
      <w:spacing w:before="3060" w:after="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uiPriority w:val="99"/>
    <w:locked/>
    <w:rsid w:val="0018641F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8641F"/>
    <w:pPr>
      <w:shd w:val="clear" w:color="auto" w:fill="FFFFFF"/>
      <w:spacing w:before="60" w:after="60" w:line="240" w:lineRule="atLeast"/>
    </w:pPr>
  </w:style>
  <w:style w:type="character" w:customStyle="1" w:styleId="62">
    <w:name w:val="Заголовок №6_"/>
    <w:link w:val="63"/>
    <w:uiPriority w:val="99"/>
    <w:locked/>
    <w:rsid w:val="0018641F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18641F"/>
    <w:pPr>
      <w:shd w:val="clear" w:color="auto" w:fill="FFFFFF"/>
      <w:spacing w:after="300" w:line="240" w:lineRule="atLeast"/>
      <w:outlineLvl w:val="5"/>
    </w:pPr>
  </w:style>
  <w:style w:type="character" w:customStyle="1" w:styleId="a7">
    <w:name w:val="Основной текст_"/>
    <w:link w:val="13"/>
    <w:uiPriority w:val="99"/>
    <w:locked/>
    <w:rsid w:val="0018641F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7"/>
    <w:uiPriority w:val="99"/>
    <w:rsid w:val="0018641F"/>
    <w:pPr>
      <w:shd w:val="clear" w:color="auto" w:fill="FFFFFF"/>
      <w:spacing w:before="300" w:after="0" w:line="226" w:lineRule="exact"/>
    </w:pPr>
    <w:rPr>
      <w:sz w:val="18"/>
      <w:szCs w:val="18"/>
    </w:rPr>
  </w:style>
  <w:style w:type="character" w:customStyle="1" w:styleId="71">
    <w:name w:val="Заголовок №7_"/>
    <w:link w:val="72"/>
    <w:uiPriority w:val="99"/>
    <w:locked/>
    <w:rsid w:val="0018641F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18641F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uiPriority w:val="99"/>
    <w:locked/>
    <w:rsid w:val="0018641F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18641F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3">
    <w:name w:val="Основной текст2"/>
    <w:basedOn w:val="a"/>
    <w:uiPriority w:val="99"/>
    <w:rsid w:val="0018641F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character" w:customStyle="1" w:styleId="24">
    <w:name w:val="Основной текст (2)_"/>
    <w:link w:val="25"/>
    <w:uiPriority w:val="99"/>
    <w:locked/>
    <w:rsid w:val="0018641F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8641F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18641F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a"/>
    <w:uiPriority w:val="99"/>
    <w:rsid w:val="0018641F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rsid w:val="0018641F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character" w:customStyle="1" w:styleId="a8">
    <w:name w:val="Цветовое выделение"/>
    <w:uiPriority w:val="99"/>
    <w:rsid w:val="0018641F"/>
    <w:rPr>
      <w:b/>
      <w:bCs/>
      <w:color w:val="000080"/>
    </w:rPr>
  </w:style>
  <w:style w:type="paragraph" w:customStyle="1" w:styleId="a9">
    <w:name w:val="Комментарий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18641F"/>
    <w:rPr>
      <w:b/>
      <w:bCs/>
    </w:rPr>
  </w:style>
  <w:style w:type="paragraph" w:customStyle="1" w:styleId="af">
    <w:name w:val="Знак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next w:val="a"/>
    <w:rsid w:val="0018641F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0">
    <w:name w:val="Содержимое таблицы"/>
    <w:basedOn w:val="a"/>
    <w:uiPriority w:val="99"/>
    <w:rsid w:val="001864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6">
    <w:name w:val="Body Text Indent 2"/>
    <w:basedOn w:val="a"/>
    <w:link w:val="27"/>
    <w:uiPriority w:val="99"/>
    <w:rsid w:val="001864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864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1864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1864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uiPriority w:val="99"/>
    <w:rsid w:val="001864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186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8641F"/>
    <w:rPr>
      <w:rFonts w:ascii="Courier New" w:hAnsi="Courier New" w:cs="Courier New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semiHidden/>
    <w:rsid w:val="0018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99"/>
    <w:qFormat/>
    <w:rsid w:val="001864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64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Balloon Text"/>
    <w:basedOn w:val="a"/>
    <w:link w:val="afa"/>
    <w:uiPriority w:val="99"/>
    <w:semiHidden/>
    <w:rsid w:val="001864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link w:val="af9"/>
    <w:uiPriority w:val="99"/>
    <w:locked/>
    <w:rsid w:val="0018641F"/>
    <w:rPr>
      <w:rFonts w:ascii="Tahoma" w:hAnsi="Tahoma" w:cs="Tahoma"/>
      <w:sz w:val="16"/>
      <w:szCs w:val="16"/>
      <w:lang w:eastAsia="ru-RU"/>
    </w:rPr>
  </w:style>
  <w:style w:type="paragraph" w:styleId="afb">
    <w:name w:val="Body Text Indent"/>
    <w:basedOn w:val="a"/>
    <w:link w:val="afc"/>
    <w:uiPriority w:val="99"/>
    <w:rsid w:val="001864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Основной текст с отступом Знак"/>
    <w:link w:val="afb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rsid w:val="0018641F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29">
    <w:name w:val="Основной текст 2 Знак"/>
    <w:link w:val="28"/>
    <w:uiPriority w:val="99"/>
    <w:locked/>
    <w:rsid w:val="0018641F"/>
    <w:rPr>
      <w:rFonts w:ascii="Times New Roman" w:hAnsi="Times New Roman" w:cs="Times New Roman"/>
      <w:sz w:val="20"/>
      <w:szCs w:val="20"/>
      <w:lang w:val="en-US" w:eastAsia="ru-RU"/>
    </w:rPr>
  </w:style>
  <w:style w:type="paragraph" w:styleId="afd">
    <w:name w:val="caption"/>
    <w:basedOn w:val="a"/>
    <w:next w:val="a"/>
    <w:uiPriority w:val="99"/>
    <w:qFormat/>
    <w:rsid w:val="0018641F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character" w:customStyle="1" w:styleId="afe">
    <w:name w:val="Схема документа Знак"/>
    <w:link w:val="aff"/>
    <w:uiPriority w:val="99"/>
    <w:semiHidden/>
    <w:locked/>
    <w:rsid w:val="0018641F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rsid w:val="0018641F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DocumentMapChar1">
    <w:name w:val="Document Map Char1"/>
    <w:uiPriority w:val="99"/>
    <w:semiHidden/>
    <w:locked/>
    <w:rsid w:val="002F6E94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5">
    <w:name w:val="Схема документа Знак1"/>
    <w:uiPriority w:val="99"/>
    <w:semiHidden/>
    <w:locked/>
    <w:rsid w:val="0018641F"/>
    <w:rPr>
      <w:rFonts w:ascii="Tahoma" w:hAnsi="Tahoma" w:cs="Tahoma"/>
      <w:sz w:val="16"/>
      <w:szCs w:val="16"/>
    </w:rPr>
  </w:style>
  <w:style w:type="paragraph" w:customStyle="1" w:styleId="16">
    <w:name w:val="Обычный1"/>
    <w:uiPriority w:val="99"/>
    <w:rsid w:val="0018641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paragraph" w:styleId="36">
    <w:name w:val="Body Text Indent 3"/>
    <w:basedOn w:val="a"/>
    <w:link w:val="37"/>
    <w:uiPriority w:val="99"/>
    <w:rsid w:val="001864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18641F"/>
    <w:rPr>
      <w:rFonts w:ascii="Times New Roman" w:hAnsi="Times New Roman" w:cs="Times New Roman"/>
      <w:sz w:val="16"/>
      <w:szCs w:val="16"/>
      <w:lang w:eastAsia="ru-RU"/>
    </w:rPr>
  </w:style>
  <w:style w:type="paragraph" w:styleId="aff0">
    <w:name w:val="No Spacing"/>
    <w:link w:val="aff1"/>
    <w:uiPriority w:val="1"/>
    <w:qFormat/>
    <w:rsid w:val="0018641F"/>
    <w:rPr>
      <w:rFonts w:ascii="Times New Roman" w:eastAsia="Times New Roman" w:hAnsi="Times New Roman"/>
    </w:rPr>
  </w:style>
  <w:style w:type="character" w:customStyle="1" w:styleId="aff1">
    <w:name w:val="Без интервала Знак"/>
    <w:link w:val="aff0"/>
    <w:uiPriority w:val="1"/>
    <w:locked/>
    <w:rsid w:val="0018641F"/>
    <w:rPr>
      <w:rFonts w:ascii="Times New Roman" w:eastAsia="Times New Roman" w:hAnsi="Times New Roman"/>
      <w:lang w:val="ru-RU" w:eastAsia="ru-RU" w:bidi="ar-SA"/>
    </w:rPr>
  </w:style>
  <w:style w:type="paragraph" w:customStyle="1" w:styleId="1KGK9">
    <w:name w:val="1KG=K9"/>
    <w:uiPriority w:val="99"/>
    <w:rsid w:val="0018641F"/>
    <w:pPr>
      <w:autoSpaceDE w:val="0"/>
      <w:autoSpaceDN w:val="0"/>
      <w:adjustRightInd w:val="0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aff2">
    <w:name w:val="Интерактивный заголовок"/>
    <w:basedOn w:val="a"/>
    <w:next w:val="a"/>
    <w:uiPriority w:val="99"/>
    <w:rsid w:val="0018641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character" w:styleId="aff3">
    <w:name w:val="Emphasis"/>
    <w:uiPriority w:val="99"/>
    <w:qFormat/>
    <w:rsid w:val="0018641F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18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1864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f4">
    <w:name w:val="endnote text"/>
    <w:basedOn w:val="a"/>
    <w:link w:val="aff5"/>
    <w:uiPriority w:val="99"/>
    <w:semiHidden/>
    <w:rsid w:val="0018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7">
    <w:name w:val="Знак1 Знак Знак Знак Знак Знак Знак Знак Знак Знак Знак Знак Знак"/>
    <w:basedOn w:val="a"/>
    <w:autoRedefine/>
    <w:uiPriority w:val="99"/>
    <w:rsid w:val="001864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6">
    <w:name w:val="Plain Text"/>
    <w:basedOn w:val="a"/>
    <w:link w:val="aff7"/>
    <w:uiPriority w:val="99"/>
    <w:rsid w:val="001864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link w:val="aff6"/>
    <w:uiPriority w:val="99"/>
    <w:locked/>
    <w:rsid w:val="0018641F"/>
    <w:rPr>
      <w:rFonts w:ascii="Courier New" w:hAnsi="Courier New" w:cs="Courier New"/>
      <w:sz w:val="20"/>
      <w:szCs w:val="20"/>
      <w:lang w:eastAsia="ru-RU"/>
    </w:rPr>
  </w:style>
  <w:style w:type="paragraph" w:styleId="aff8">
    <w:name w:val="Title"/>
    <w:basedOn w:val="a"/>
    <w:link w:val="aff9"/>
    <w:uiPriority w:val="99"/>
    <w:qFormat/>
    <w:rsid w:val="001864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9">
    <w:name w:val="Название Знак"/>
    <w:link w:val="aff8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18641F"/>
    <w:rPr>
      <w:rFonts w:ascii="Times New Roman" w:eastAsia="Times New Roman" w:hAnsi="Times New Roman"/>
    </w:rPr>
  </w:style>
  <w:style w:type="paragraph" w:customStyle="1" w:styleId="Header1">
    <w:name w:val="Header1"/>
    <w:basedOn w:val="Normal1"/>
    <w:uiPriority w:val="99"/>
    <w:rsid w:val="0018641F"/>
  </w:style>
  <w:style w:type="paragraph" w:styleId="affa">
    <w:name w:val="Subtitle"/>
    <w:basedOn w:val="a"/>
    <w:link w:val="affb"/>
    <w:uiPriority w:val="99"/>
    <w:qFormat/>
    <w:rsid w:val="001864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b">
    <w:name w:val="Подзаголовок Знак"/>
    <w:link w:val="affa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8">
    <w:name w:val="Body Text 3"/>
    <w:basedOn w:val="a"/>
    <w:link w:val="39"/>
    <w:uiPriority w:val="99"/>
    <w:rsid w:val="001864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link w:val="38"/>
    <w:uiPriority w:val="99"/>
    <w:locked/>
    <w:rsid w:val="0018641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"/>
    <w:uiPriority w:val="99"/>
    <w:rsid w:val="0018641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Заголовок_1"/>
    <w:basedOn w:val="1"/>
    <w:next w:val="a"/>
    <w:uiPriority w:val="99"/>
    <w:rsid w:val="0018641F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 w:cs="Times New Roman"/>
      <w:color w:val="auto"/>
      <w:kern w:val="32"/>
      <w:sz w:val="28"/>
      <w:szCs w:val="28"/>
      <w:lang w:val="en-US"/>
    </w:rPr>
  </w:style>
  <w:style w:type="paragraph" w:customStyle="1" w:styleId="2a">
    <w:name w:val="Заголовок_2 Знак"/>
    <w:basedOn w:val="18"/>
    <w:next w:val="a"/>
    <w:uiPriority w:val="99"/>
    <w:rsid w:val="0018641F"/>
  </w:style>
  <w:style w:type="paragraph" w:customStyle="1" w:styleId="3a">
    <w:name w:val="Заголовок_3"/>
    <w:basedOn w:val="3"/>
    <w:next w:val="a"/>
    <w:uiPriority w:val="99"/>
    <w:rsid w:val="0018641F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18641F"/>
    <w:pPr>
      <w:widowControl w:val="0"/>
    </w:pPr>
    <w:rPr>
      <w:rFonts w:ascii="Times New Roman" w:eastAsia="Times New Roman" w:hAnsi="Times New Roman"/>
    </w:rPr>
  </w:style>
  <w:style w:type="paragraph" w:customStyle="1" w:styleId="affc">
    <w:name w:val="Приложение"/>
    <w:basedOn w:val="18"/>
    <w:uiPriority w:val="99"/>
    <w:rsid w:val="0018641F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18641F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1864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19">
    <w:name w:val="toc 1"/>
    <w:basedOn w:val="a"/>
    <w:next w:val="a"/>
    <w:autoRedefine/>
    <w:uiPriority w:val="99"/>
    <w:semiHidden/>
    <w:rsid w:val="0018641F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1a">
    <w:name w:val="1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a"/>
    <w:uiPriority w:val="99"/>
    <w:rsid w:val="0018641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annotation subject"/>
    <w:basedOn w:val="af6"/>
    <w:next w:val="af6"/>
    <w:link w:val="afff"/>
    <w:uiPriority w:val="99"/>
    <w:semiHidden/>
    <w:rsid w:val="0018641F"/>
    <w:rPr>
      <w:b/>
      <w:bCs/>
    </w:rPr>
  </w:style>
  <w:style w:type="character" w:customStyle="1" w:styleId="afff">
    <w:name w:val="Тема примечания Знак"/>
    <w:link w:val="affe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BodyTextIndent31">
    <w:name w:val="Body Text Indent 31"/>
    <w:basedOn w:val="a"/>
    <w:uiPriority w:val="99"/>
    <w:rsid w:val="001864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1864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uiPriority w:val="99"/>
    <w:rsid w:val="0018641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c">
    <w:name w:val="List 2"/>
    <w:basedOn w:val="a"/>
    <w:uiPriority w:val="99"/>
    <w:semiHidden/>
    <w:rsid w:val="0018641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Revision"/>
    <w:hidden/>
    <w:uiPriority w:val="99"/>
    <w:semiHidden/>
    <w:rsid w:val="0018641F"/>
    <w:rPr>
      <w:rFonts w:ascii="Arial" w:eastAsia="Times New Roman" w:hAnsi="Arial" w:cs="Arial"/>
    </w:rPr>
  </w:style>
  <w:style w:type="paragraph" w:customStyle="1" w:styleId="spip">
    <w:name w:val="spip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641F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8641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186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18641F"/>
    <w:pPr>
      <w:ind w:left="283" w:hanging="283"/>
    </w:pPr>
  </w:style>
  <w:style w:type="paragraph" w:customStyle="1" w:styleId="Header11">
    <w:name w:val="Header11"/>
    <w:basedOn w:val="a"/>
    <w:uiPriority w:val="99"/>
    <w:rsid w:val="0018641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a"/>
    <w:uiPriority w:val="99"/>
    <w:rsid w:val="0018641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fff2">
    <w:name w:val="annotation reference"/>
    <w:uiPriority w:val="99"/>
    <w:semiHidden/>
    <w:rsid w:val="0018641F"/>
    <w:rPr>
      <w:sz w:val="16"/>
      <w:szCs w:val="16"/>
    </w:rPr>
  </w:style>
  <w:style w:type="character" w:styleId="afff3">
    <w:name w:val="page number"/>
    <w:basedOn w:val="a0"/>
    <w:uiPriority w:val="99"/>
    <w:locked/>
    <w:rsid w:val="00A245C2"/>
  </w:style>
  <w:style w:type="paragraph" w:customStyle="1" w:styleId="afff4">
    <w:name w:val="Знак"/>
    <w:basedOn w:val="a"/>
    <w:autoRedefine/>
    <w:rsid w:val="002C214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f5">
    <w:name w:val="Знак Знак Знак"/>
    <w:basedOn w:val="a"/>
    <w:rsid w:val="00764A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">
    <w:name w:val="Знак2 Знак Знак"/>
    <w:basedOn w:val="a"/>
    <w:rsid w:val="00CC0D7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b">
    <w:name w:val="Сетка таблицы1"/>
    <w:basedOn w:val="a1"/>
    <w:next w:val="af1"/>
    <w:uiPriority w:val="59"/>
    <w:rsid w:val="00FE54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80257C"/>
  </w:style>
  <w:style w:type="character" w:styleId="afff6">
    <w:name w:val="Hyperlink"/>
    <w:uiPriority w:val="99"/>
    <w:unhideWhenUsed/>
    <w:locked/>
    <w:rsid w:val="0080257C"/>
    <w:rPr>
      <w:color w:val="0000FF"/>
      <w:u w:val="single"/>
    </w:rPr>
  </w:style>
  <w:style w:type="character" w:styleId="afff7">
    <w:name w:val="FollowedHyperlink"/>
    <w:uiPriority w:val="99"/>
    <w:unhideWhenUsed/>
    <w:locked/>
    <w:rsid w:val="0080257C"/>
    <w:rPr>
      <w:color w:val="800080"/>
      <w:u w:val="single"/>
    </w:rPr>
  </w:style>
  <w:style w:type="paragraph" w:customStyle="1" w:styleId="font5">
    <w:name w:val="font5"/>
    <w:basedOn w:val="a"/>
    <w:rsid w:val="008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025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025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025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8025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8025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e">
    <w:name w:val="Сетка таблицы2"/>
    <w:basedOn w:val="a1"/>
    <w:next w:val="af1"/>
    <w:uiPriority w:val="59"/>
    <w:rsid w:val="008025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1"/>
    <w:next w:val="af1"/>
    <w:uiPriority w:val="59"/>
    <w:rsid w:val="008025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5D23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1"/>
    <w:uiPriority w:val="59"/>
    <w:rsid w:val="004123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2"/>
    <w:uiPriority w:val="99"/>
    <w:semiHidden/>
    <w:unhideWhenUsed/>
    <w:rsid w:val="00920007"/>
  </w:style>
  <w:style w:type="table" w:customStyle="1" w:styleId="64">
    <w:name w:val="Сетка таблицы6"/>
    <w:basedOn w:val="a1"/>
    <w:next w:val="af1"/>
    <w:uiPriority w:val="59"/>
    <w:rsid w:val="00920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f1"/>
    <w:uiPriority w:val="59"/>
    <w:rsid w:val="00920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аголовок"/>
    <w:basedOn w:val="a"/>
    <w:next w:val="a5"/>
    <w:uiPriority w:val="99"/>
    <w:rsid w:val="00207EB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1"/>
    <w:basedOn w:val="a"/>
    <w:uiPriority w:val="99"/>
    <w:rsid w:val="00207E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uiPriority w:val="99"/>
    <w:rsid w:val="00207E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f">
    <w:name w:val="Название объекта1"/>
    <w:basedOn w:val="a"/>
    <w:next w:val="a"/>
    <w:uiPriority w:val="99"/>
    <w:rsid w:val="00207EB7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207EB7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a"/>
    <w:uiPriority w:val="99"/>
    <w:rsid w:val="00207EB7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207E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uiPriority w:val="99"/>
    <w:rsid w:val="00207EB7"/>
    <w:pPr>
      <w:widowControl w:val="0"/>
      <w:suppressAutoHyphens/>
      <w:autoSpaceDE w:val="0"/>
      <w:ind w:right="19772" w:firstLine="720"/>
    </w:pPr>
    <w:rPr>
      <w:rFonts w:ascii="Times New Roman" w:eastAsia="Times New Roman" w:hAnsi="Times New Roman"/>
      <w:sz w:val="32"/>
      <w:szCs w:val="32"/>
      <w:lang w:eastAsia="ar-SA"/>
    </w:rPr>
  </w:style>
  <w:style w:type="paragraph" w:customStyle="1" w:styleId="1f0">
    <w:name w:val="Абзац списка1"/>
    <w:basedOn w:val="a"/>
    <w:uiPriority w:val="99"/>
    <w:rsid w:val="00207EB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uiPriority w:val="99"/>
    <w:rsid w:val="00207EB7"/>
    <w:pPr>
      <w:widowControl w:val="0"/>
      <w:suppressAutoHyphens/>
      <w:ind w:firstLine="709"/>
      <w:jc w:val="both"/>
    </w:pPr>
    <w:rPr>
      <w:rFonts w:ascii="Times New Roman" w:eastAsia="Malgun Gothic" w:hAnsi="Times New Roman"/>
      <w:sz w:val="22"/>
      <w:szCs w:val="22"/>
      <w:lang w:eastAsia="ar-SA"/>
    </w:rPr>
  </w:style>
  <w:style w:type="paragraph" w:customStyle="1" w:styleId="afff9">
    <w:name w:val="Знак Знак Знак Знак"/>
    <w:basedOn w:val="a"/>
    <w:uiPriority w:val="99"/>
    <w:rsid w:val="00207EB7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207E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c">
    <w:name w:val="Стиль3"/>
    <w:basedOn w:val="a"/>
    <w:uiPriority w:val="99"/>
    <w:rsid w:val="00207EB7"/>
    <w:pPr>
      <w:suppressAutoHyphens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fffa">
    <w:name w:val="Заголовок таблицы"/>
    <w:basedOn w:val="af0"/>
    <w:uiPriority w:val="99"/>
    <w:rsid w:val="00207EB7"/>
    <w:pPr>
      <w:widowControl/>
      <w:jc w:val="center"/>
    </w:pPr>
    <w:rPr>
      <w:b/>
      <w:bCs/>
      <w:kern w:val="0"/>
      <w:sz w:val="20"/>
      <w:szCs w:val="20"/>
    </w:rPr>
  </w:style>
  <w:style w:type="character" w:customStyle="1" w:styleId="WW8Num18z0">
    <w:name w:val="WW8Num18z0"/>
    <w:uiPriority w:val="99"/>
    <w:rsid w:val="00207EB7"/>
    <w:rPr>
      <w:sz w:val="20"/>
    </w:rPr>
  </w:style>
  <w:style w:type="character" w:customStyle="1" w:styleId="1f1">
    <w:name w:val="Основной шрифт абзаца1"/>
    <w:uiPriority w:val="99"/>
    <w:rsid w:val="00207EB7"/>
  </w:style>
  <w:style w:type="character" w:customStyle="1" w:styleId="afffb">
    <w:name w:val="Знак Знак"/>
    <w:uiPriority w:val="99"/>
    <w:rsid w:val="00207EB7"/>
    <w:rPr>
      <w:rFonts w:ascii="Times New Roman" w:hAnsi="Times New Roman" w:cs="Times New Roman" w:hint="default"/>
      <w:lang w:val="ru-RU" w:eastAsia="ar-SA" w:bidi="ar-SA"/>
    </w:rPr>
  </w:style>
  <w:style w:type="character" w:customStyle="1" w:styleId="afffc">
    <w:name w:val="Символ сноски"/>
    <w:uiPriority w:val="99"/>
    <w:rsid w:val="00207EB7"/>
    <w:rPr>
      <w:rFonts w:ascii="Times New Roman" w:hAnsi="Times New Roman" w:cs="Times New Roman" w:hint="default"/>
      <w:vertAlign w:val="superscript"/>
    </w:rPr>
  </w:style>
  <w:style w:type="character" w:customStyle="1" w:styleId="CharAttribute1">
    <w:name w:val="CharAttribute1"/>
    <w:uiPriority w:val="99"/>
    <w:rsid w:val="00207EB7"/>
    <w:rPr>
      <w:rFonts w:ascii="Times New Roman" w:hAnsi="Times New Roman" w:cs="Times New Roman" w:hint="default"/>
      <w:sz w:val="28"/>
    </w:rPr>
  </w:style>
  <w:style w:type="character" w:customStyle="1" w:styleId="afffd">
    <w:name w:val="Гипертекстовая ссылка"/>
    <w:uiPriority w:val="99"/>
    <w:rsid w:val="00207EB7"/>
    <w:rPr>
      <w:rFonts w:ascii="Times New Roman" w:hAnsi="Times New Roman" w:cs="Times New Roman" w:hint="default"/>
      <w:color w:val="008000"/>
      <w:sz w:val="20"/>
      <w:szCs w:val="20"/>
    </w:rPr>
  </w:style>
  <w:style w:type="character" w:customStyle="1" w:styleId="FontStyle15">
    <w:name w:val="Font Style15"/>
    <w:uiPriority w:val="99"/>
    <w:rsid w:val="00207EB7"/>
    <w:rPr>
      <w:rFonts w:ascii="Times New Roman" w:hAnsi="Times New Roman" w:cs="Times New Roman" w:hint="default"/>
      <w:sz w:val="18"/>
      <w:szCs w:val="18"/>
    </w:rPr>
  </w:style>
  <w:style w:type="character" w:customStyle="1" w:styleId="3d">
    <w:name w:val="Стиль3 Знак"/>
    <w:uiPriority w:val="99"/>
    <w:rsid w:val="00207EB7"/>
    <w:rPr>
      <w:rFonts w:ascii="Calibri" w:hAnsi="Calibri" w:hint="default"/>
      <w:sz w:val="26"/>
      <w:lang w:val="ru-RU" w:eastAsia="ar-SA" w:bidi="ar-SA"/>
    </w:rPr>
  </w:style>
  <w:style w:type="numbering" w:customStyle="1" w:styleId="3e">
    <w:name w:val="Нет списка3"/>
    <w:next w:val="a2"/>
    <w:uiPriority w:val="99"/>
    <w:semiHidden/>
    <w:unhideWhenUsed/>
    <w:rsid w:val="005E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950E2B92A46A5086634F8D620F772B670685D06ADDC017527E90426700C684z3m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5466-C2EF-4546-AAE6-52CD4E06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5124</Words>
  <Characters>35891</Characters>
  <Application>Microsoft Office Word</Application>
  <DocSecurity>0</DocSecurity>
  <Lines>299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ЦЕЛЕВАЯ ПРОГРАММА</vt:lpstr>
    </vt:vector>
  </TitlesOfParts>
  <Company>GUEI</Company>
  <LinksUpToDate>false</LinksUpToDate>
  <CharactersWithSpaces>40934</CharactersWithSpaces>
  <SharedDoc>false</SharedDoc>
  <HLinks>
    <vt:vector size="72" baseType="variant"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Par1225</vt:lpwstr>
      </vt:variant>
      <vt:variant>
        <vt:i4>6357043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Par1113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1245264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consultantplus://offline/ref=EADC0FC8159B7988912EC2C0CF639663C8AC00E348DFB5515B47018A69A0BC9F44721684977E0C61BB5776Q0qAD</vt:lpwstr>
      </vt:variant>
      <vt:variant>
        <vt:lpwstr/>
      </vt:variant>
      <vt:variant>
        <vt:i4>1245188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consultantplus://offline/ref=EADC0FC8159B7988912EC2C0CF639663C8AC00E34FDEBD575847018A69A0BC9F44721684977E0C61BA5673Q0qBD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consultantplus://offline/ref=EADC0FC8159B7988912EDCCDD90FC86FCFA15CE649D3B70206185AD73EA9B6C8033D4FC6D3730D60QBq9D</vt:lpwstr>
      </vt:variant>
      <vt:variant>
        <vt:lpwstr/>
      </vt:variant>
      <vt:variant>
        <vt:i4>2752616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consultantplus://offline/ref=EADC0FC8159B7988912EDCCDD90FC86FCFA759E945D9B70206185AD73EA9B6C8033D4FC6D3730D61QBq3D</vt:lpwstr>
      </vt:variant>
      <vt:variant>
        <vt:lpwstr/>
      </vt:variant>
      <vt:variant>
        <vt:i4>7077940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Par469</vt:lpwstr>
      </vt:variant>
      <vt:variant>
        <vt:i4>4915281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consultantplus://offline/ref=EADC0FC8159B7988912EDCCDD90FC86FCFA15CE649D3B70206185AD73EQAq9D</vt:lpwstr>
      </vt:variant>
      <vt:variant>
        <vt:lpwstr/>
      </vt:variant>
      <vt:variant>
        <vt:i4>2752575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consultantplus://offline/ref=EADC0FC8159B7988912EDCCDD90FC86FCFA459EB45DEB70206185AD73EA9B6C8033D4FC6D3730D60QBqAD</vt:lpwstr>
      </vt:variant>
      <vt:variant>
        <vt:lpwstr/>
      </vt:variant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consultantplus://offline/ref=EADC0FC8159B7988912EDCCDD90FC86FCFA759E945D9B70206185AD73EA9B6C8033D4FC6D3730D61QBq3D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ЦЕЛЕВАЯ ПРОГРАММА</dc:title>
  <dc:creator>Kozireva</dc:creator>
  <cp:lastModifiedBy>PR manager</cp:lastModifiedBy>
  <cp:revision>3</cp:revision>
  <cp:lastPrinted>2020-01-29T10:04:00Z</cp:lastPrinted>
  <dcterms:created xsi:type="dcterms:W3CDTF">2020-02-03T08:22:00Z</dcterms:created>
  <dcterms:modified xsi:type="dcterms:W3CDTF">2024-08-05T08:29:00Z</dcterms:modified>
</cp:coreProperties>
</file>